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3C4C" w14:textId="17B91ED6" w:rsidR="008F1D7A" w:rsidRDefault="008F1D7A" w:rsidP="005F6E2B">
      <w:pPr>
        <w:pStyle w:val="Ttulo"/>
      </w:pPr>
      <w:r w:rsidRPr="002F7E08">
        <w:t>PORTARIA Nº 1224/GR/UFFS/2020</w:t>
      </w:r>
    </w:p>
    <w:p w14:paraId="33E0BACE" w14:textId="487951E8" w:rsidR="005F6E2B" w:rsidRDefault="005F6E2B" w:rsidP="008F1D7A">
      <w:pPr>
        <w:suppressAutoHyphens w:val="0"/>
        <w:jc w:val="center"/>
        <w:rPr>
          <w:b/>
        </w:rPr>
      </w:pPr>
    </w:p>
    <w:p w14:paraId="0490147E" w14:textId="77777777" w:rsidR="005F6E2B" w:rsidRPr="005F6E2B" w:rsidRDefault="005F6E2B" w:rsidP="005F6E2B">
      <w:pPr>
        <w:suppressAutoHyphens w:val="0"/>
        <w:rPr>
          <w:b/>
        </w:rPr>
      </w:pPr>
      <w:r w:rsidRPr="005F6E2B">
        <w:rPr>
          <w:b/>
          <w:bCs/>
        </w:rPr>
        <w:t>Revogada por:</w:t>
      </w:r>
    </w:p>
    <w:p w14:paraId="266EEB62" w14:textId="77777777" w:rsidR="005F6E2B" w:rsidRPr="005F6E2B" w:rsidRDefault="005F6E2B" w:rsidP="005F6E2B">
      <w:pPr>
        <w:suppressAutoHyphens w:val="0"/>
        <w:rPr>
          <w:b/>
        </w:rPr>
      </w:pPr>
      <w:hyperlink r:id="rId8" w:history="1">
        <w:r w:rsidRPr="005F6E2B">
          <w:rPr>
            <w:rStyle w:val="Hyperlink"/>
            <w:b/>
          </w:rPr>
          <w:t>PORTARIA Nº 3995/GR/UFFS/2025</w:t>
        </w:r>
      </w:hyperlink>
    </w:p>
    <w:p w14:paraId="7955AD25" w14:textId="002C347F" w:rsidR="008F1D7A" w:rsidRPr="002F7E08" w:rsidRDefault="008F1D7A" w:rsidP="005F6E2B">
      <w:pPr>
        <w:suppressAutoHyphens w:val="0"/>
        <w:rPr>
          <w:bCs/>
        </w:rPr>
      </w:pPr>
      <w:bookmarkStart w:id="0" w:name="_GoBack"/>
      <w:bookmarkEnd w:id="0"/>
    </w:p>
    <w:p w14:paraId="5E1E0A75" w14:textId="11D4561E" w:rsidR="008F1D7A" w:rsidRPr="005F6E2B" w:rsidRDefault="008F1D7A" w:rsidP="008F1D7A">
      <w:pPr>
        <w:suppressAutoHyphens w:val="0"/>
        <w:ind w:left="4535"/>
        <w:jc w:val="both"/>
        <w:rPr>
          <w:strike/>
        </w:rPr>
      </w:pPr>
      <w:r w:rsidRPr="005F6E2B">
        <w:rPr>
          <w:bCs/>
          <w:strike/>
        </w:rPr>
        <w:t>Constitui a Comissão Responsável pelo acompanhamento de egressos do Programa de Pós-Graduação em Saúde, Bem-Estar e Produção Animal na Fronteira Sul.</w:t>
      </w:r>
    </w:p>
    <w:p w14:paraId="6997C1AE" w14:textId="77777777" w:rsidR="008F1D7A" w:rsidRPr="005F6E2B" w:rsidRDefault="008F1D7A" w:rsidP="008F1D7A">
      <w:pPr>
        <w:suppressAutoHyphens w:val="0"/>
        <w:rPr>
          <w:bCs/>
          <w:strike/>
        </w:rPr>
      </w:pPr>
    </w:p>
    <w:p w14:paraId="5A76DD88" w14:textId="77777777" w:rsidR="008F1D7A" w:rsidRPr="005F6E2B" w:rsidRDefault="008F1D7A" w:rsidP="008F1D7A">
      <w:pPr>
        <w:suppressAutoHyphens w:val="0"/>
        <w:jc w:val="both"/>
        <w:rPr>
          <w:bCs/>
          <w:strike/>
        </w:rPr>
      </w:pPr>
      <w:r w:rsidRPr="005F6E2B">
        <w:rPr>
          <w:bCs/>
          <w:strike/>
        </w:rPr>
        <w:t>O REITOR DA UNIVERSIDADE FEDERAL DA FRONTEIRA SUL - UFFS, no uso de suas atribuições legais,</w:t>
      </w:r>
    </w:p>
    <w:p w14:paraId="237834BF" w14:textId="1D1D878B" w:rsidR="008F1D7A" w:rsidRPr="005F6E2B" w:rsidRDefault="008F1D7A" w:rsidP="008F1D7A">
      <w:pPr>
        <w:suppressAutoHyphens w:val="0"/>
        <w:jc w:val="both"/>
        <w:rPr>
          <w:bCs/>
          <w:strike/>
        </w:rPr>
      </w:pPr>
    </w:p>
    <w:p w14:paraId="2084B84F" w14:textId="77777777" w:rsidR="008F1D7A" w:rsidRPr="005F6E2B" w:rsidRDefault="008F1D7A" w:rsidP="008F1D7A">
      <w:pPr>
        <w:suppressAutoHyphens w:val="0"/>
        <w:rPr>
          <w:strike/>
        </w:rPr>
      </w:pPr>
      <w:r w:rsidRPr="005F6E2B">
        <w:rPr>
          <w:bCs/>
          <w:strike/>
        </w:rPr>
        <w:t>RESOLVE:</w:t>
      </w:r>
    </w:p>
    <w:p w14:paraId="16FB9FCB" w14:textId="77777777" w:rsidR="008F1D7A" w:rsidRPr="005F6E2B" w:rsidRDefault="008F1D7A" w:rsidP="008F1D7A">
      <w:pPr>
        <w:suppressAutoHyphens w:val="0"/>
        <w:jc w:val="both"/>
        <w:rPr>
          <w:bCs/>
          <w:strike/>
        </w:rPr>
      </w:pPr>
    </w:p>
    <w:p w14:paraId="5892EC3F" w14:textId="507B93EF" w:rsidR="008F1D7A" w:rsidRPr="005F6E2B" w:rsidRDefault="008F1D7A" w:rsidP="008F1D7A">
      <w:pPr>
        <w:suppressAutoHyphens w:val="0"/>
        <w:jc w:val="both"/>
        <w:rPr>
          <w:strike/>
        </w:rPr>
      </w:pPr>
      <w:r w:rsidRPr="005F6E2B">
        <w:rPr>
          <w:b/>
          <w:bCs/>
          <w:strike/>
        </w:rPr>
        <w:t>Art. 1º </w:t>
      </w:r>
      <w:r w:rsidRPr="005F6E2B">
        <w:rPr>
          <w:bCs/>
          <w:strike/>
        </w:rPr>
        <w:t xml:space="preserve">CONSTITUIR a Comissão Responsável pelo acompanhamento de egressos do Programa de Pós-Graduação em Saúde, Bem-Estar e Produção Animal na Fronteira Sul (PPG-SBPAS), </w:t>
      </w:r>
      <w:r w:rsidRPr="005F6E2B">
        <w:rPr>
          <w:bCs/>
          <w:i/>
          <w:strike/>
        </w:rPr>
        <w:t xml:space="preserve">Campus </w:t>
      </w:r>
      <w:r w:rsidRPr="005F6E2B">
        <w:rPr>
          <w:bCs/>
          <w:strike/>
        </w:rPr>
        <w:t>Realeza - PR.</w:t>
      </w:r>
    </w:p>
    <w:p w14:paraId="24FFCEF4" w14:textId="77777777" w:rsidR="008F1D7A" w:rsidRPr="005F6E2B" w:rsidRDefault="008F1D7A" w:rsidP="008F1D7A">
      <w:pPr>
        <w:suppressAutoHyphens w:val="0"/>
        <w:jc w:val="both"/>
        <w:rPr>
          <w:bCs/>
          <w:strike/>
        </w:rPr>
      </w:pPr>
    </w:p>
    <w:p w14:paraId="5FC92054" w14:textId="130A2E41" w:rsidR="008F1D7A" w:rsidRPr="005F6E2B" w:rsidRDefault="008F1D7A" w:rsidP="008F1D7A">
      <w:pPr>
        <w:suppressAutoHyphens w:val="0"/>
        <w:jc w:val="both"/>
        <w:rPr>
          <w:strike/>
        </w:rPr>
      </w:pPr>
      <w:r w:rsidRPr="005F6E2B">
        <w:rPr>
          <w:b/>
          <w:bCs/>
          <w:strike/>
        </w:rPr>
        <w:t>Art. 2º </w:t>
      </w:r>
      <w:r w:rsidRPr="005F6E2B">
        <w:rPr>
          <w:bCs/>
          <w:strike/>
        </w:rPr>
        <w:t>Compete à Comissão:</w:t>
      </w:r>
    </w:p>
    <w:p w14:paraId="4C84F917" w14:textId="089D1E40" w:rsidR="008F1D7A" w:rsidRPr="005F6E2B" w:rsidRDefault="008F1D7A" w:rsidP="008F1D7A">
      <w:pPr>
        <w:suppressAutoHyphens w:val="0"/>
        <w:jc w:val="both"/>
        <w:rPr>
          <w:strike/>
        </w:rPr>
      </w:pPr>
      <w:r w:rsidRPr="005F6E2B">
        <w:rPr>
          <w:b/>
          <w:strike/>
        </w:rPr>
        <w:t>I - </w:t>
      </w:r>
      <w:r w:rsidRPr="005F6E2B">
        <w:rPr>
          <w:strike/>
        </w:rPr>
        <w:t>Elaborar estratégias para acompanhar egressos por 5 anos;</w:t>
      </w:r>
    </w:p>
    <w:p w14:paraId="7EFDA061" w14:textId="0E9E3E4B" w:rsidR="008F1D7A" w:rsidRPr="005F6E2B" w:rsidRDefault="008F1D7A" w:rsidP="008F1D7A">
      <w:pPr>
        <w:suppressAutoHyphens w:val="0"/>
        <w:jc w:val="both"/>
        <w:rPr>
          <w:strike/>
        </w:rPr>
      </w:pPr>
      <w:r w:rsidRPr="005F6E2B">
        <w:rPr>
          <w:b/>
          <w:strike/>
        </w:rPr>
        <w:t>II - </w:t>
      </w:r>
      <w:r w:rsidRPr="005F6E2B">
        <w:rPr>
          <w:strike/>
        </w:rPr>
        <w:t>Promover encontros anuais de egressos.</w:t>
      </w:r>
    </w:p>
    <w:p w14:paraId="18E55E39" w14:textId="77777777" w:rsidR="008F1D7A" w:rsidRPr="005F6E2B" w:rsidRDefault="008F1D7A" w:rsidP="008F1D7A">
      <w:pPr>
        <w:suppressAutoHyphens w:val="0"/>
        <w:jc w:val="both"/>
        <w:rPr>
          <w:bCs/>
          <w:strike/>
        </w:rPr>
      </w:pPr>
    </w:p>
    <w:p w14:paraId="7D9459AA" w14:textId="5C8CC8A5" w:rsidR="008F1D7A" w:rsidRPr="005F6E2B" w:rsidRDefault="008F1D7A" w:rsidP="008F1D7A">
      <w:pPr>
        <w:suppressAutoHyphens w:val="0"/>
        <w:jc w:val="both"/>
        <w:rPr>
          <w:strike/>
        </w:rPr>
      </w:pPr>
      <w:r w:rsidRPr="005F6E2B">
        <w:rPr>
          <w:b/>
          <w:bCs/>
          <w:strike/>
        </w:rPr>
        <w:t>Art. 3º </w:t>
      </w:r>
      <w:r w:rsidRPr="005F6E2B">
        <w:rPr>
          <w:strike/>
        </w:rPr>
        <w:t>Esta Portaria entra em vigor na data de sua publicação no Boletim Oficial da UFFS.</w:t>
      </w:r>
    </w:p>
    <w:p w14:paraId="3408A86C" w14:textId="77777777" w:rsidR="008F1D7A" w:rsidRPr="005F6E2B" w:rsidRDefault="008F1D7A" w:rsidP="008F1D7A">
      <w:pPr>
        <w:suppressAutoHyphens w:val="0"/>
        <w:jc w:val="both"/>
        <w:rPr>
          <w:strike/>
        </w:rPr>
      </w:pPr>
    </w:p>
    <w:p w14:paraId="5398921C" w14:textId="77777777" w:rsidR="008F1D7A" w:rsidRPr="005F6E2B" w:rsidRDefault="008F1D7A" w:rsidP="008F1D7A">
      <w:pPr>
        <w:suppressAutoHyphens w:val="0"/>
        <w:jc w:val="center"/>
        <w:rPr>
          <w:strike/>
        </w:rPr>
      </w:pPr>
    </w:p>
    <w:p w14:paraId="1FDE6A7D" w14:textId="30E17029" w:rsidR="008F1D7A" w:rsidRPr="005F6E2B" w:rsidRDefault="008F1D7A" w:rsidP="008F1D7A">
      <w:pPr>
        <w:suppressAutoHyphens w:val="0"/>
        <w:jc w:val="center"/>
        <w:rPr>
          <w:strike/>
        </w:rPr>
      </w:pPr>
      <w:r w:rsidRPr="005F6E2B">
        <w:rPr>
          <w:strike/>
        </w:rPr>
        <w:t>Chapecó-SC, 4 de novembro de 2020.</w:t>
      </w:r>
    </w:p>
    <w:p w14:paraId="3C0FBDE1" w14:textId="77777777" w:rsidR="008F1D7A" w:rsidRPr="005F6E2B" w:rsidRDefault="008F1D7A" w:rsidP="008F1D7A">
      <w:pPr>
        <w:suppressAutoHyphens w:val="0"/>
        <w:jc w:val="center"/>
        <w:rPr>
          <w:strike/>
        </w:rPr>
      </w:pPr>
    </w:p>
    <w:p w14:paraId="2B14BE41" w14:textId="295EFCAA" w:rsidR="008F1D7A" w:rsidRPr="005F6E2B" w:rsidRDefault="008F1D7A" w:rsidP="008F1D7A">
      <w:pPr>
        <w:suppressAutoHyphens w:val="0"/>
        <w:jc w:val="center"/>
        <w:rPr>
          <w:strike/>
        </w:rPr>
      </w:pPr>
    </w:p>
    <w:p w14:paraId="3920999A" w14:textId="26A1DFD5" w:rsidR="008F1D7A" w:rsidRPr="005F6E2B" w:rsidRDefault="008F1D7A" w:rsidP="008F1D7A">
      <w:pPr>
        <w:suppressAutoHyphens w:val="0"/>
        <w:jc w:val="center"/>
        <w:rPr>
          <w:strike/>
        </w:rPr>
      </w:pPr>
    </w:p>
    <w:p w14:paraId="41EF174C" w14:textId="108428DE" w:rsidR="008F1D7A" w:rsidRPr="005F6E2B" w:rsidRDefault="008F1D7A" w:rsidP="008F1D7A">
      <w:pPr>
        <w:suppressAutoHyphens w:val="0"/>
        <w:jc w:val="center"/>
        <w:rPr>
          <w:strike/>
        </w:rPr>
      </w:pPr>
      <w:r w:rsidRPr="005F6E2B">
        <w:rPr>
          <w:strike/>
        </w:rPr>
        <w:t>MARCELO RECKTENVALD</w:t>
      </w:r>
    </w:p>
    <w:p w14:paraId="1730ACA2" w14:textId="1A50F745" w:rsidR="008F1D7A" w:rsidRPr="005F6E2B" w:rsidRDefault="008F1D7A" w:rsidP="008F1D7A">
      <w:pPr>
        <w:suppressAutoHyphens w:val="0"/>
        <w:jc w:val="center"/>
        <w:rPr>
          <w:strike/>
        </w:rPr>
      </w:pPr>
      <w:r w:rsidRPr="005F6E2B">
        <w:rPr>
          <w:strike/>
        </w:rPr>
        <w:t>Reitor</w:t>
      </w:r>
    </w:p>
    <w:p w14:paraId="17A4AAFC" w14:textId="150ADEE3" w:rsidR="001E38B0" w:rsidRPr="002F7E08" w:rsidRDefault="001E38B0" w:rsidP="008F1D7A">
      <w:pPr>
        <w:suppressAutoHyphens w:val="0"/>
      </w:pPr>
    </w:p>
    <w:sectPr w:rsidR="001E38B0" w:rsidRPr="002F7E08" w:rsidSect="008F1D7A">
      <w:headerReference w:type="default" r:id="rId9"/>
      <w:footerReference w:type="default" r:id="rId10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2026" w14:textId="77777777" w:rsidR="00B60051" w:rsidRDefault="00B60051">
      <w:r>
        <w:separator/>
      </w:r>
    </w:p>
  </w:endnote>
  <w:endnote w:type="continuationSeparator" w:id="0">
    <w:p w14:paraId="16AECC21" w14:textId="77777777" w:rsidR="00B60051" w:rsidRDefault="00B6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518C621F" w:rsidR="001E38B0" w:rsidRPr="008F1D7A" w:rsidRDefault="008F1D7A" w:rsidP="008F1D7A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8F1D7A">
      <w:rPr>
        <w:color w:val="FFFFFF"/>
        <w:sz w:val="18"/>
      </w:rPr>
      <w:t>Macro VBA criada por Márcio Luft em 2011</w:t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tab/>
    </w:r>
    <w:r w:rsidRPr="008F1D7A">
      <w:rPr>
        <w:sz w:val="18"/>
      </w:rPr>
      <w:fldChar w:fldCharType="begin"/>
    </w:r>
    <w:r w:rsidRPr="008F1D7A">
      <w:rPr>
        <w:sz w:val="18"/>
      </w:rPr>
      <w:instrText xml:space="preserve"> PAGE   \* MERGEFORMAT </w:instrText>
    </w:r>
    <w:r w:rsidRPr="008F1D7A">
      <w:rPr>
        <w:sz w:val="18"/>
      </w:rPr>
      <w:fldChar w:fldCharType="separate"/>
    </w:r>
    <w:r w:rsidR="005F6E2B">
      <w:rPr>
        <w:noProof/>
        <w:sz w:val="18"/>
      </w:rPr>
      <w:t>1</w:t>
    </w:r>
    <w:r w:rsidRPr="008F1D7A">
      <w:rPr>
        <w:sz w:val="18"/>
      </w:rPr>
      <w:fldChar w:fldCharType="end"/>
    </w:r>
    <w:r w:rsidRPr="008F1D7A">
      <w:rPr>
        <w:sz w:val="18"/>
      </w:rPr>
      <w:t>/</w:t>
    </w:r>
    <w:r w:rsidRPr="008F1D7A">
      <w:rPr>
        <w:sz w:val="18"/>
      </w:rPr>
      <w:fldChar w:fldCharType="begin"/>
    </w:r>
    <w:r w:rsidRPr="008F1D7A">
      <w:rPr>
        <w:sz w:val="18"/>
      </w:rPr>
      <w:instrText xml:space="preserve"> SECTIONPAGES   \* MERGEFORMAT </w:instrText>
    </w:r>
    <w:r w:rsidRPr="008F1D7A">
      <w:rPr>
        <w:sz w:val="18"/>
      </w:rPr>
      <w:fldChar w:fldCharType="separate"/>
    </w:r>
    <w:r w:rsidR="005F6E2B">
      <w:rPr>
        <w:noProof/>
        <w:sz w:val="18"/>
      </w:rPr>
      <w:t>1</w:t>
    </w:r>
    <w:r w:rsidRPr="008F1D7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970C" w14:textId="77777777" w:rsidR="00B60051" w:rsidRDefault="00B60051">
      <w:r>
        <w:separator/>
      </w:r>
    </w:p>
  </w:footnote>
  <w:footnote w:type="continuationSeparator" w:id="0">
    <w:p w14:paraId="3322246F" w14:textId="77777777" w:rsidR="00B60051" w:rsidRDefault="00B6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6389" w14:textId="55221032" w:rsidR="008F1D7A" w:rsidRPr="008F1D7A" w:rsidRDefault="008F1D7A" w:rsidP="008F1D7A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16D4351E" wp14:editId="4D98E85D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4D361" w14:textId="77777777" w:rsidR="008F1D7A" w:rsidRPr="008F1D7A" w:rsidRDefault="008F1D7A" w:rsidP="008F1D7A">
    <w:pPr>
      <w:pStyle w:val="Cabealho"/>
      <w:spacing w:line="295" w:lineRule="exact"/>
      <w:jc w:val="center"/>
      <w:rPr>
        <w:sz w:val="20"/>
      </w:rPr>
    </w:pPr>
    <w:r w:rsidRPr="008F1D7A">
      <w:rPr>
        <w:sz w:val="20"/>
      </w:rPr>
      <w:t>SERVIÇO PÚBLICO FEDERAL</w:t>
    </w:r>
  </w:p>
  <w:p w14:paraId="2050FCD3" w14:textId="77777777" w:rsidR="008F1D7A" w:rsidRPr="008F1D7A" w:rsidRDefault="008F1D7A" w:rsidP="008F1D7A">
    <w:pPr>
      <w:pStyle w:val="Cabealho"/>
      <w:spacing w:line="295" w:lineRule="exact"/>
      <w:jc w:val="center"/>
      <w:rPr>
        <w:sz w:val="20"/>
      </w:rPr>
    </w:pPr>
    <w:r w:rsidRPr="008F1D7A">
      <w:rPr>
        <w:sz w:val="20"/>
      </w:rPr>
      <w:t>UNIVERSIDADE FEDERAL DA FRONTEIRA SUL</w:t>
    </w:r>
  </w:p>
  <w:p w14:paraId="3F8B8089" w14:textId="77777777" w:rsidR="008F1D7A" w:rsidRPr="008F1D7A" w:rsidRDefault="008F1D7A" w:rsidP="008F1D7A">
    <w:pPr>
      <w:pStyle w:val="Cabealho"/>
      <w:spacing w:line="295" w:lineRule="exact"/>
      <w:jc w:val="center"/>
      <w:rPr>
        <w:sz w:val="20"/>
      </w:rPr>
    </w:pPr>
    <w:r w:rsidRPr="008F1D7A">
      <w:rPr>
        <w:sz w:val="20"/>
      </w:rPr>
      <w:t>GABINETE DO REITOR</w:t>
    </w:r>
  </w:p>
  <w:p w14:paraId="4BB4FAB9" w14:textId="77777777" w:rsidR="008F1D7A" w:rsidRPr="008F1D7A" w:rsidRDefault="008F1D7A" w:rsidP="008F1D7A">
    <w:pPr>
      <w:pStyle w:val="Cabealho"/>
      <w:spacing w:line="227" w:lineRule="exact"/>
      <w:jc w:val="center"/>
      <w:rPr>
        <w:sz w:val="16"/>
      </w:rPr>
    </w:pPr>
    <w:r w:rsidRPr="008F1D7A">
      <w:rPr>
        <w:sz w:val="16"/>
      </w:rPr>
      <w:t>Avenida Fernando Machado, 108-E, Centro, Chapecó-SC, CEP 89802-112, 49 2049-3700</w:t>
    </w:r>
  </w:p>
  <w:p w14:paraId="14D1F1CE" w14:textId="77777777" w:rsidR="008F1D7A" w:rsidRPr="008F1D7A" w:rsidRDefault="008F1D7A" w:rsidP="008F1D7A">
    <w:pPr>
      <w:pStyle w:val="Cabealho"/>
      <w:spacing w:line="227" w:lineRule="exact"/>
      <w:jc w:val="center"/>
      <w:rPr>
        <w:sz w:val="16"/>
      </w:rPr>
    </w:pPr>
    <w:r w:rsidRPr="008F1D7A">
      <w:rPr>
        <w:sz w:val="16"/>
      </w:rPr>
      <w:t>gabinete@uffs.edu.br, www.uffs.edu.br</w:t>
    </w:r>
  </w:p>
  <w:p w14:paraId="1A6F25A1" w14:textId="790375FA" w:rsidR="001E38B0" w:rsidRPr="008F1D7A" w:rsidRDefault="001E38B0" w:rsidP="008F1D7A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4E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CD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2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5C5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8F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F60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6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36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2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2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2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9" w15:restartNumberingAfterBreak="0">
    <w:nsid w:val="227E7D0D"/>
    <w:multiLevelType w:val="multilevel"/>
    <w:tmpl w:val="43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31" w15:restartNumberingAfterBreak="0">
    <w:nsid w:val="4D1158A0"/>
    <w:multiLevelType w:val="multilevel"/>
    <w:tmpl w:val="76E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A27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836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2E8"/>
    <w:rsid w:val="0002348A"/>
    <w:rsid w:val="000235EE"/>
    <w:rsid w:val="0002373B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AC6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88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7EA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06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9E1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0FE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19B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0B8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23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3A2"/>
    <w:rsid w:val="000965EC"/>
    <w:rsid w:val="0009677D"/>
    <w:rsid w:val="00096891"/>
    <w:rsid w:val="00096928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0FD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25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CF0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29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2F1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B75"/>
    <w:rsid w:val="000B4C85"/>
    <w:rsid w:val="000B4CD6"/>
    <w:rsid w:val="000B4E75"/>
    <w:rsid w:val="000B4EAB"/>
    <w:rsid w:val="000B4F90"/>
    <w:rsid w:val="000B5015"/>
    <w:rsid w:val="000B5033"/>
    <w:rsid w:val="000B51A4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B7ECC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76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6A8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4A8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22"/>
    <w:rsid w:val="00100DA5"/>
    <w:rsid w:val="00100DAB"/>
    <w:rsid w:val="00100F00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3DA1"/>
    <w:rsid w:val="0010400C"/>
    <w:rsid w:val="0010402B"/>
    <w:rsid w:val="0010411C"/>
    <w:rsid w:val="001041F8"/>
    <w:rsid w:val="001044E4"/>
    <w:rsid w:val="0010460A"/>
    <w:rsid w:val="00104682"/>
    <w:rsid w:val="001046B8"/>
    <w:rsid w:val="00104926"/>
    <w:rsid w:val="00104AEB"/>
    <w:rsid w:val="00104BC8"/>
    <w:rsid w:val="00104CC8"/>
    <w:rsid w:val="00104EEF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A13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661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4A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4E2"/>
    <w:rsid w:val="001315C7"/>
    <w:rsid w:val="001316CF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96D"/>
    <w:rsid w:val="00145D0F"/>
    <w:rsid w:val="00145E0D"/>
    <w:rsid w:val="00145F24"/>
    <w:rsid w:val="00145F25"/>
    <w:rsid w:val="00146065"/>
    <w:rsid w:val="0014615D"/>
    <w:rsid w:val="001461E7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A4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6F34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332"/>
    <w:rsid w:val="0017376B"/>
    <w:rsid w:val="001739A7"/>
    <w:rsid w:val="00173AAE"/>
    <w:rsid w:val="00173B12"/>
    <w:rsid w:val="00173D06"/>
    <w:rsid w:val="00173DEE"/>
    <w:rsid w:val="00173F7B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602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2A8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A85"/>
    <w:rsid w:val="00196FF1"/>
    <w:rsid w:val="00197097"/>
    <w:rsid w:val="0019709C"/>
    <w:rsid w:val="001970D0"/>
    <w:rsid w:val="0019732C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6F7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39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3E53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B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AAF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4CB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17FD8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CF4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A3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CA7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3A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8B5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1B5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A4C"/>
    <w:rsid w:val="002A4B32"/>
    <w:rsid w:val="002A4B5E"/>
    <w:rsid w:val="002A4BAF"/>
    <w:rsid w:val="002A4DE3"/>
    <w:rsid w:val="002A4F41"/>
    <w:rsid w:val="002A4FE6"/>
    <w:rsid w:val="002A50AA"/>
    <w:rsid w:val="002A52ED"/>
    <w:rsid w:val="002A5322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97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5B6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37A"/>
    <w:rsid w:val="002D18F2"/>
    <w:rsid w:val="002D1952"/>
    <w:rsid w:val="002D197D"/>
    <w:rsid w:val="002D1A66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76B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498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6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2F7E08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CF5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A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E1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0BF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57B"/>
    <w:rsid w:val="00334629"/>
    <w:rsid w:val="00334989"/>
    <w:rsid w:val="00334CE9"/>
    <w:rsid w:val="00334E91"/>
    <w:rsid w:val="00334FDC"/>
    <w:rsid w:val="0033517D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C33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4A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3E1"/>
    <w:rsid w:val="00361773"/>
    <w:rsid w:val="00361AEC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3C0"/>
    <w:rsid w:val="0036353B"/>
    <w:rsid w:val="00363743"/>
    <w:rsid w:val="00363841"/>
    <w:rsid w:val="003639EE"/>
    <w:rsid w:val="003639FB"/>
    <w:rsid w:val="00363E7C"/>
    <w:rsid w:val="00363E9D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41E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4A0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51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9AB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54F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4D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4F8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0A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2C9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2F7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A05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45D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CB1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3F3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E6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41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2C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C9C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9D5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7B6"/>
    <w:rsid w:val="004439A9"/>
    <w:rsid w:val="00443B58"/>
    <w:rsid w:val="00443C71"/>
    <w:rsid w:val="00443F15"/>
    <w:rsid w:val="00443FB7"/>
    <w:rsid w:val="0044402D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2E8D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ADB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5EA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3F7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B8F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5E2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B55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34A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68C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024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B12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6B4"/>
    <w:rsid w:val="005027B8"/>
    <w:rsid w:val="00502800"/>
    <w:rsid w:val="00502802"/>
    <w:rsid w:val="005028E7"/>
    <w:rsid w:val="00502961"/>
    <w:rsid w:val="00502BBD"/>
    <w:rsid w:val="00503806"/>
    <w:rsid w:val="005038CE"/>
    <w:rsid w:val="005038DF"/>
    <w:rsid w:val="005039E2"/>
    <w:rsid w:val="00503B7C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207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7EC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23"/>
    <w:rsid w:val="005357A8"/>
    <w:rsid w:val="005358F0"/>
    <w:rsid w:val="005359C7"/>
    <w:rsid w:val="00535BF9"/>
    <w:rsid w:val="00535DBC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4E7"/>
    <w:rsid w:val="00545509"/>
    <w:rsid w:val="00545724"/>
    <w:rsid w:val="005459A2"/>
    <w:rsid w:val="00545C40"/>
    <w:rsid w:val="00545C5D"/>
    <w:rsid w:val="00545CF0"/>
    <w:rsid w:val="00545E2B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1F8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7C0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844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9E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46E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655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23C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69A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CC2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1BD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26D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E9"/>
    <w:rsid w:val="005D50EF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C67"/>
    <w:rsid w:val="005D7E0D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3E9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5DE5"/>
    <w:rsid w:val="005E5E2A"/>
    <w:rsid w:val="005E6307"/>
    <w:rsid w:val="005E6362"/>
    <w:rsid w:val="005E653C"/>
    <w:rsid w:val="005E65DC"/>
    <w:rsid w:val="005E6929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B6A"/>
    <w:rsid w:val="005F6C16"/>
    <w:rsid w:val="005F6C42"/>
    <w:rsid w:val="005F6C7A"/>
    <w:rsid w:val="005F6C93"/>
    <w:rsid w:val="005F6D85"/>
    <w:rsid w:val="005F6DA0"/>
    <w:rsid w:val="005F6E2B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30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7E9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9B4"/>
    <w:rsid w:val="00616BFC"/>
    <w:rsid w:val="00616D2D"/>
    <w:rsid w:val="00616E37"/>
    <w:rsid w:val="00616EED"/>
    <w:rsid w:val="00617420"/>
    <w:rsid w:val="006175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9D6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C2C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4DC"/>
    <w:rsid w:val="006265A3"/>
    <w:rsid w:val="00626A96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555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4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E69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2C8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5F76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7B0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1C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7F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9E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9E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97EF7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B69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3E5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49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3DB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2AD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C53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034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D66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274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52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0F38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8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0E8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777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2B3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CB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4EB"/>
    <w:rsid w:val="007375E3"/>
    <w:rsid w:val="00737743"/>
    <w:rsid w:val="007377E8"/>
    <w:rsid w:val="0073786F"/>
    <w:rsid w:val="0073787C"/>
    <w:rsid w:val="00737942"/>
    <w:rsid w:val="007379BF"/>
    <w:rsid w:val="007379FE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3C3"/>
    <w:rsid w:val="00741417"/>
    <w:rsid w:val="0074156D"/>
    <w:rsid w:val="00741789"/>
    <w:rsid w:val="00741A97"/>
    <w:rsid w:val="00741AC1"/>
    <w:rsid w:val="00741B4E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08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DE0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163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A9A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88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4AC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B7B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AF7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46"/>
    <w:rsid w:val="00785D73"/>
    <w:rsid w:val="00785D9D"/>
    <w:rsid w:val="00785F74"/>
    <w:rsid w:val="00786026"/>
    <w:rsid w:val="00786090"/>
    <w:rsid w:val="007861E8"/>
    <w:rsid w:val="00786380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97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9BC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6E7C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3F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D17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A85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26F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837"/>
    <w:rsid w:val="007C1A3A"/>
    <w:rsid w:val="007C1A4F"/>
    <w:rsid w:val="007C1A6A"/>
    <w:rsid w:val="007C1B3B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576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08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2D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C0B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601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0B9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26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4FDA"/>
    <w:rsid w:val="008151E8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9A0"/>
    <w:rsid w:val="00841A0E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759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3F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9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EDC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2E"/>
    <w:rsid w:val="00857B8D"/>
    <w:rsid w:val="00857C57"/>
    <w:rsid w:val="00857C83"/>
    <w:rsid w:val="00857E80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1C8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CDD"/>
    <w:rsid w:val="00864F2A"/>
    <w:rsid w:val="0086529F"/>
    <w:rsid w:val="00865304"/>
    <w:rsid w:val="00865966"/>
    <w:rsid w:val="00865A9F"/>
    <w:rsid w:val="00865C56"/>
    <w:rsid w:val="00865D05"/>
    <w:rsid w:val="00865DBB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56A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0E5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A68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019"/>
    <w:rsid w:val="008A337E"/>
    <w:rsid w:val="008A39F9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52"/>
    <w:rsid w:val="008A7E78"/>
    <w:rsid w:val="008B00D8"/>
    <w:rsid w:val="008B01DE"/>
    <w:rsid w:val="008B0241"/>
    <w:rsid w:val="008B025F"/>
    <w:rsid w:val="008B039D"/>
    <w:rsid w:val="008B0513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F9"/>
    <w:rsid w:val="008B6ED3"/>
    <w:rsid w:val="008B6EEB"/>
    <w:rsid w:val="008B7027"/>
    <w:rsid w:val="008B710F"/>
    <w:rsid w:val="008B7112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1FBC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BE4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ED5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2DB8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7C2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D7A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7CF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84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7F"/>
    <w:rsid w:val="008F77D2"/>
    <w:rsid w:val="008F780A"/>
    <w:rsid w:val="008F78D8"/>
    <w:rsid w:val="008F78DC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873"/>
    <w:rsid w:val="0090490E"/>
    <w:rsid w:val="00904E88"/>
    <w:rsid w:val="00905034"/>
    <w:rsid w:val="0090522C"/>
    <w:rsid w:val="00905400"/>
    <w:rsid w:val="00905555"/>
    <w:rsid w:val="0090560C"/>
    <w:rsid w:val="00905619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E5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573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0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1A0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382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5F5F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E5C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3BD6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5F29"/>
    <w:rsid w:val="009660FD"/>
    <w:rsid w:val="00966601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1C3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DB1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5DA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7E2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CE5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A87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787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4B3"/>
    <w:rsid w:val="009A55A9"/>
    <w:rsid w:val="009A55AD"/>
    <w:rsid w:val="009A5887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23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02C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06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B9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6A6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AF8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00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6D5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8F7"/>
    <w:rsid w:val="00A10A8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61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910"/>
    <w:rsid w:val="00A21ABA"/>
    <w:rsid w:val="00A21BD1"/>
    <w:rsid w:val="00A21D18"/>
    <w:rsid w:val="00A2206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5E2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3EF2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778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B1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8D3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3B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05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0E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588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CA1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3F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10D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0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1C2"/>
    <w:rsid w:val="00A7583F"/>
    <w:rsid w:val="00A75C9A"/>
    <w:rsid w:val="00A75DF2"/>
    <w:rsid w:val="00A75F07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7F5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9F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4FF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B6F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D9C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96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2FE5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6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9DF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C19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6EA4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1CC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E4"/>
    <w:rsid w:val="00AE4D95"/>
    <w:rsid w:val="00AE502B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5C"/>
    <w:rsid w:val="00AF25CE"/>
    <w:rsid w:val="00AF25E8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BA7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6DD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46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5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2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752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210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51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0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3EA1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3B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4B6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4C9"/>
    <w:rsid w:val="00B77628"/>
    <w:rsid w:val="00B776AE"/>
    <w:rsid w:val="00B77CED"/>
    <w:rsid w:val="00B77D35"/>
    <w:rsid w:val="00B77DA8"/>
    <w:rsid w:val="00B77FC4"/>
    <w:rsid w:val="00B80017"/>
    <w:rsid w:val="00B801D8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61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2B3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5F49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11B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91C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BA"/>
    <w:rsid w:val="00BA44DC"/>
    <w:rsid w:val="00BA4551"/>
    <w:rsid w:val="00BA4A7F"/>
    <w:rsid w:val="00BA4B38"/>
    <w:rsid w:val="00BA4B7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9F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05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03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5A7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3FF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0A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03"/>
    <w:rsid w:val="00BE4A88"/>
    <w:rsid w:val="00BE4AC4"/>
    <w:rsid w:val="00BE4CEE"/>
    <w:rsid w:val="00BE4E9E"/>
    <w:rsid w:val="00BE532A"/>
    <w:rsid w:val="00BE5652"/>
    <w:rsid w:val="00BE579C"/>
    <w:rsid w:val="00BE5CE3"/>
    <w:rsid w:val="00BE5FB1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385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404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EE3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330"/>
    <w:rsid w:val="00C073C1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71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36E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1A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915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36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31"/>
    <w:rsid w:val="00C5004F"/>
    <w:rsid w:val="00C50224"/>
    <w:rsid w:val="00C50329"/>
    <w:rsid w:val="00C503F1"/>
    <w:rsid w:val="00C50AC0"/>
    <w:rsid w:val="00C50B72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C84"/>
    <w:rsid w:val="00C53D18"/>
    <w:rsid w:val="00C53DE7"/>
    <w:rsid w:val="00C53FE8"/>
    <w:rsid w:val="00C54288"/>
    <w:rsid w:val="00C54406"/>
    <w:rsid w:val="00C54695"/>
    <w:rsid w:val="00C547C9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0FF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8AE"/>
    <w:rsid w:val="00C6796E"/>
    <w:rsid w:val="00C67991"/>
    <w:rsid w:val="00C67B94"/>
    <w:rsid w:val="00C67F95"/>
    <w:rsid w:val="00C70187"/>
    <w:rsid w:val="00C7021C"/>
    <w:rsid w:val="00C702B1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099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70C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CF"/>
    <w:rsid w:val="00CA77FA"/>
    <w:rsid w:val="00CA78B3"/>
    <w:rsid w:val="00CA7CC8"/>
    <w:rsid w:val="00CA7D1B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B0A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120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0DC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F5A"/>
    <w:rsid w:val="00CD2027"/>
    <w:rsid w:val="00CD2129"/>
    <w:rsid w:val="00CD21DB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EB2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7E8"/>
    <w:rsid w:val="00CF19A7"/>
    <w:rsid w:val="00CF1BC5"/>
    <w:rsid w:val="00CF1E9E"/>
    <w:rsid w:val="00CF2033"/>
    <w:rsid w:val="00CF20E4"/>
    <w:rsid w:val="00CF20FE"/>
    <w:rsid w:val="00CF2120"/>
    <w:rsid w:val="00CF212B"/>
    <w:rsid w:val="00CF245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55A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DB6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25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09C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2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A5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973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2E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7F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513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DDD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4E8D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A32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6A5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7F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538"/>
    <w:rsid w:val="00DD76F8"/>
    <w:rsid w:val="00DD7724"/>
    <w:rsid w:val="00DD784C"/>
    <w:rsid w:val="00DD7A28"/>
    <w:rsid w:val="00DD7CD8"/>
    <w:rsid w:val="00DE035D"/>
    <w:rsid w:val="00DE0398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32"/>
    <w:rsid w:val="00DE1966"/>
    <w:rsid w:val="00DE19F8"/>
    <w:rsid w:val="00DE208B"/>
    <w:rsid w:val="00DE250E"/>
    <w:rsid w:val="00DE2662"/>
    <w:rsid w:val="00DE26EF"/>
    <w:rsid w:val="00DE29A1"/>
    <w:rsid w:val="00DE2B4F"/>
    <w:rsid w:val="00DE2C75"/>
    <w:rsid w:val="00DE2F94"/>
    <w:rsid w:val="00DE2FB1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B41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967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5DD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CD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A96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5FAB"/>
    <w:rsid w:val="00E26197"/>
    <w:rsid w:val="00E2636A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4B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A34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91C"/>
    <w:rsid w:val="00E60A10"/>
    <w:rsid w:val="00E60E40"/>
    <w:rsid w:val="00E60E52"/>
    <w:rsid w:val="00E60E75"/>
    <w:rsid w:val="00E60FF6"/>
    <w:rsid w:val="00E61200"/>
    <w:rsid w:val="00E6120F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371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291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65C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C3D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87F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37D"/>
    <w:rsid w:val="00EA36F5"/>
    <w:rsid w:val="00EA3795"/>
    <w:rsid w:val="00EA3860"/>
    <w:rsid w:val="00EA3AD0"/>
    <w:rsid w:val="00EA3C83"/>
    <w:rsid w:val="00EA3C87"/>
    <w:rsid w:val="00EA3FBE"/>
    <w:rsid w:val="00EA471A"/>
    <w:rsid w:val="00EA47C1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82A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BCB"/>
    <w:rsid w:val="00EB0C21"/>
    <w:rsid w:val="00EB0D0F"/>
    <w:rsid w:val="00EB0D1D"/>
    <w:rsid w:val="00EB0E05"/>
    <w:rsid w:val="00EB0E0C"/>
    <w:rsid w:val="00EB0EEA"/>
    <w:rsid w:val="00EB0F8C"/>
    <w:rsid w:val="00EB0FF7"/>
    <w:rsid w:val="00EB1346"/>
    <w:rsid w:val="00EB1351"/>
    <w:rsid w:val="00EB1623"/>
    <w:rsid w:val="00EB16C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1A4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0F4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72C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61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3D7"/>
    <w:rsid w:val="00EC34AF"/>
    <w:rsid w:val="00EC36FE"/>
    <w:rsid w:val="00EC3970"/>
    <w:rsid w:val="00EC3A74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C58"/>
    <w:rsid w:val="00EC5D4F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527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1BB7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9D"/>
    <w:rsid w:val="00ED39AB"/>
    <w:rsid w:val="00ED3AF9"/>
    <w:rsid w:val="00ED3D63"/>
    <w:rsid w:val="00ED3D6E"/>
    <w:rsid w:val="00ED42FB"/>
    <w:rsid w:val="00ED4344"/>
    <w:rsid w:val="00ED4405"/>
    <w:rsid w:val="00ED483F"/>
    <w:rsid w:val="00ED4E57"/>
    <w:rsid w:val="00ED4F45"/>
    <w:rsid w:val="00ED53E8"/>
    <w:rsid w:val="00ED549E"/>
    <w:rsid w:val="00ED59EF"/>
    <w:rsid w:val="00ED5A34"/>
    <w:rsid w:val="00ED5E0B"/>
    <w:rsid w:val="00ED624A"/>
    <w:rsid w:val="00ED626B"/>
    <w:rsid w:val="00ED62D4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37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8F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960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0DF3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02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B78"/>
    <w:rsid w:val="00F30C95"/>
    <w:rsid w:val="00F30ECB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AFE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DF2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44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BC9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88C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DA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CF0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2A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8F3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0E55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7A9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AB7"/>
    <w:rsid w:val="00F96BA9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13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3D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CC"/>
    <w:rsid w:val="00FB2FD8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0C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580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212"/>
    <w:rsid w:val="00FC2310"/>
    <w:rsid w:val="00FC24C9"/>
    <w:rsid w:val="00FC2665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8E3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3E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E7EC5"/>
    <w:rsid w:val="00FF015D"/>
    <w:rsid w:val="00FF038D"/>
    <w:rsid w:val="00FF045F"/>
    <w:rsid w:val="00FF0633"/>
    <w:rsid w:val="00FF0A54"/>
    <w:rsid w:val="00FF0AC0"/>
    <w:rsid w:val="00FF0CF4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A8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MEDOCUMENTOMEMORANDO">
    <w:name w:val="NOME DOCUMENTO MEMORANDO"/>
    <w:basedOn w:val="Normal"/>
    <w:rsid w:val="008F1D7A"/>
    <w:pPr>
      <w:widowControl w:val="0"/>
      <w:jc w:val="both"/>
    </w:pPr>
    <w:rPr>
      <w:rFonts w:eastAsia="Times New Roman"/>
      <w:caps/>
      <w:kern w:val="2"/>
      <w:szCs w:val="24"/>
      <w:lang w:eastAsia="zh-CN" w:bidi="hi-IN"/>
    </w:rPr>
  </w:style>
  <w:style w:type="paragraph" w:customStyle="1" w:styleId="Normal1">
    <w:name w:val="Normal1"/>
    <w:rsid w:val="008F1D7A"/>
    <w:pPr>
      <w:suppressAutoHyphens/>
      <w:spacing w:line="100" w:lineRule="atLeast"/>
    </w:pPr>
    <w:rPr>
      <w:rFonts w:ascii="Times New Roman" w:eastAsia="Arial" w:hAnsi="Times New Roman"/>
      <w:lang w:eastAsia="zh-CN"/>
    </w:rPr>
  </w:style>
  <w:style w:type="paragraph" w:styleId="Cabealho">
    <w:name w:val="header"/>
    <w:basedOn w:val="Normal"/>
    <w:link w:val="CabealhoChar"/>
    <w:unhideWhenUsed/>
    <w:rsid w:val="008F1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1D7A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8F1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1D7A"/>
    <w:rPr>
      <w:rFonts w:ascii="Times New Roman" w:hAnsi="Times New Roman"/>
      <w:sz w:val="24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F6E2B"/>
    <w:pPr>
      <w:suppressAutoHyphens w:val="0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5F6E2B"/>
    <w:rPr>
      <w:rFonts w:ascii="Times New Roman" w:hAnsi="Times New Roman"/>
      <w:b/>
      <w:sz w:val="24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F6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5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etim-mgm.uffs.edu.br/atos-normativos/portaria/gr/2025-39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0176-83DC-426C-9749-8CACBF6B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PresentationFormat>X9</PresentationFormat>
  <Lines>6</Lines>
  <Paragraphs>1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1224/GR/UFFS/2020_x000d_</vt:lpstr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1224/GR/UFFS/2020</dc:title>
  <dc:subject>CONSTITUI A COMISSÃO RESPONSÁVEL PELO ACOMPANHAMENTO DE EGRESSOS DO PROGRAMA DE PÓS-GRADUAÇÃO EM SAÚDE, BEM-ESTAR E PRODUÇÃO ANIMAL NA FRONTEIRA SUL.</dc:subject>
  <dc:creator/>
  <cp:keywords>Macro VBA criada por Márcio Luft em 2011</cp:keywords>
  <dc:description>PORTARIA Nº 1224GRUFFS2020 - Constitui a Comissão Responsável pelo acompanhamento de egressos do Programa de Pós-Graduação em Saúde, Bem-Estar e Produção Animal na Fronteira Sul.doc</dc:description>
  <cp:lastModifiedBy/>
  <cp:revision>1</cp:revision>
  <dcterms:created xsi:type="dcterms:W3CDTF">2025-04-22T13:11:00Z</dcterms:created>
  <dcterms:modified xsi:type="dcterms:W3CDTF">2025-04-22T13:11:00Z</dcterms:modified>
  <cp:category>Ato Normativo</cp:category>
</cp:coreProperties>
</file>