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AFE29" w14:textId="09D54C9A" w:rsidR="00263E8E" w:rsidRDefault="00263E8E" w:rsidP="00263E8E">
      <w:pPr>
        <w:suppressAutoHyphens w:val="0"/>
        <w:jc w:val="center"/>
        <w:rPr>
          <w:b/>
        </w:rPr>
      </w:pPr>
      <w:r w:rsidRPr="00994B7A">
        <w:rPr>
          <w:b/>
        </w:rPr>
        <w:t>PORTARIA Nº 1945/GR/UFFS/2021, DE 10 DE NOVEMBRO DE 2021</w:t>
      </w:r>
    </w:p>
    <w:p w14:paraId="56E86DE9" w14:textId="1E15331E" w:rsidR="00F43525" w:rsidRDefault="00F43525" w:rsidP="00263E8E">
      <w:pPr>
        <w:suppressAutoHyphens w:val="0"/>
        <w:jc w:val="center"/>
        <w:rPr>
          <w:b/>
        </w:rPr>
      </w:pPr>
    </w:p>
    <w:p w14:paraId="7709059F" w14:textId="77777777" w:rsidR="00F43525" w:rsidRPr="00F43525" w:rsidRDefault="00F43525" w:rsidP="00F43525">
      <w:pPr>
        <w:suppressAutoHyphens w:val="0"/>
      </w:pPr>
      <w:r w:rsidRPr="00F43525">
        <w:t>Revogada por:</w:t>
      </w:r>
    </w:p>
    <w:p w14:paraId="2E56C5AA" w14:textId="30299EF9" w:rsidR="00F43525" w:rsidRPr="00F43525" w:rsidRDefault="00F43525" w:rsidP="00F43525">
      <w:pPr>
        <w:suppressAutoHyphens w:val="0"/>
      </w:pPr>
      <w:r w:rsidRPr="00F43525">
        <w:t>PORTARIA Nº 2029/GR/UFFS/2022</w:t>
      </w:r>
    </w:p>
    <w:p w14:paraId="5DCA657D" w14:textId="77777777" w:rsidR="00263E8E" w:rsidRPr="00994B7A" w:rsidRDefault="00263E8E" w:rsidP="00263E8E">
      <w:pPr>
        <w:suppressAutoHyphens w:val="0"/>
        <w:ind w:left="4535"/>
      </w:pPr>
    </w:p>
    <w:p w14:paraId="65F69290" w14:textId="3BADBA5F" w:rsidR="00263E8E" w:rsidRPr="00F43525" w:rsidRDefault="00263E8E" w:rsidP="00263E8E">
      <w:pPr>
        <w:suppressAutoHyphens w:val="0"/>
        <w:ind w:left="4535"/>
        <w:jc w:val="both"/>
        <w:rPr>
          <w:strike/>
        </w:rPr>
      </w:pPr>
      <w:bookmarkStart w:id="0" w:name="_GoBack"/>
      <w:r w:rsidRPr="00F43525">
        <w:rPr>
          <w:strike/>
        </w:rPr>
        <w:t xml:space="preserve">Altera </w:t>
      </w:r>
      <w:hyperlink r:id="rId8" w:history="1">
        <w:r w:rsidRPr="00F43525">
          <w:rPr>
            <w:rStyle w:val="Hyperlink"/>
            <w:strike/>
            <w:color w:val="auto"/>
            <w:u w:val="none"/>
          </w:rPr>
          <w:t>Portaria nº 1140/GR/UFFS/2019</w:t>
        </w:r>
      </w:hyperlink>
      <w:r w:rsidRPr="00F43525">
        <w:rPr>
          <w:strike/>
        </w:rPr>
        <w:t>, que designa membros da equipe de gestão da implantação e sustentação dos sistemas SIG-UFRN na UFFS.</w:t>
      </w:r>
    </w:p>
    <w:p w14:paraId="4EFDDA31" w14:textId="77777777" w:rsidR="00263E8E" w:rsidRPr="00F43525" w:rsidRDefault="00263E8E" w:rsidP="00263E8E">
      <w:pPr>
        <w:suppressAutoHyphens w:val="0"/>
        <w:rPr>
          <w:strike/>
        </w:rPr>
      </w:pPr>
    </w:p>
    <w:p w14:paraId="536979C9" w14:textId="77777777" w:rsidR="00263E8E" w:rsidRPr="00F43525" w:rsidRDefault="00263E8E" w:rsidP="00263E8E">
      <w:pPr>
        <w:suppressAutoHyphens w:val="0"/>
        <w:jc w:val="both"/>
        <w:rPr>
          <w:strike/>
        </w:rPr>
      </w:pPr>
      <w:r w:rsidRPr="00F43525">
        <w:rPr>
          <w:strike/>
        </w:rPr>
        <w:t>O REITOR DA UNIVERSIDADE FEDERAL DA FRONTEIRA SUL (UFFS), no uso de suas atribuições legais,</w:t>
      </w:r>
    </w:p>
    <w:p w14:paraId="53F642B9" w14:textId="77777777" w:rsidR="00263E8E" w:rsidRPr="00F43525" w:rsidRDefault="00263E8E" w:rsidP="00263E8E">
      <w:pPr>
        <w:suppressAutoHyphens w:val="0"/>
        <w:jc w:val="both"/>
        <w:rPr>
          <w:b/>
          <w:strike/>
        </w:rPr>
      </w:pPr>
    </w:p>
    <w:p w14:paraId="436B1574" w14:textId="296A8AA6" w:rsidR="00263E8E" w:rsidRPr="00F43525" w:rsidRDefault="00263E8E" w:rsidP="00263E8E">
      <w:pPr>
        <w:suppressAutoHyphens w:val="0"/>
        <w:rPr>
          <w:strike/>
        </w:rPr>
      </w:pPr>
      <w:r w:rsidRPr="00F43525">
        <w:rPr>
          <w:b/>
          <w:strike/>
        </w:rPr>
        <w:t>RESOLVE:</w:t>
      </w:r>
    </w:p>
    <w:p w14:paraId="60AB004E" w14:textId="77777777" w:rsidR="00263E8E" w:rsidRPr="00F43525" w:rsidRDefault="00263E8E" w:rsidP="00263E8E">
      <w:pPr>
        <w:suppressAutoHyphens w:val="0"/>
        <w:jc w:val="both"/>
        <w:rPr>
          <w:strike/>
        </w:rPr>
      </w:pPr>
    </w:p>
    <w:p w14:paraId="377679AD" w14:textId="5EDD3534" w:rsidR="00263E8E" w:rsidRPr="00F43525" w:rsidRDefault="00263E8E" w:rsidP="00263E8E">
      <w:pPr>
        <w:suppressAutoHyphens w:val="0"/>
        <w:jc w:val="both"/>
        <w:rPr>
          <w:strike/>
        </w:rPr>
      </w:pPr>
      <w:r w:rsidRPr="00F43525">
        <w:rPr>
          <w:b/>
          <w:strike/>
        </w:rPr>
        <w:t>Art. 1º </w:t>
      </w:r>
      <w:r w:rsidRPr="00F43525">
        <w:rPr>
          <w:strike/>
        </w:rPr>
        <w:t xml:space="preserve">ALTERAR o Art. 1º da </w:t>
      </w:r>
      <w:hyperlink r:id="rId9" w:history="1">
        <w:r w:rsidRPr="00F43525">
          <w:rPr>
            <w:rStyle w:val="Hyperlink"/>
            <w:strike/>
            <w:color w:val="auto"/>
            <w:u w:val="none"/>
          </w:rPr>
          <w:t>Portaria nº 1140/GR/UFFS/2019</w:t>
        </w:r>
      </w:hyperlink>
      <w:r w:rsidRPr="00F43525">
        <w:rPr>
          <w:strike/>
        </w:rPr>
        <w:t>, de 25 de setembro de 2019, que designa os membros da equipe de gestão da implantação e sustentação dos sistemas SIG-UFRN na UFFS, que passa a vigorar com a seguinte redação:</w:t>
      </w:r>
    </w:p>
    <w:p w14:paraId="7D47C9B4" w14:textId="268E2D8E" w:rsidR="00263E8E" w:rsidRPr="00F43525" w:rsidRDefault="00263E8E" w:rsidP="00263E8E">
      <w:pPr>
        <w:suppressAutoHyphens w:val="0"/>
        <w:jc w:val="both"/>
        <w:rPr>
          <w:strike/>
          <w:sz w:val="20"/>
        </w:rPr>
      </w:pPr>
      <w:r w:rsidRPr="00F43525">
        <w:rPr>
          <w:strike/>
          <w:sz w:val="20"/>
        </w:rPr>
        <w:t>“</w:t>
      </w:r>
      <w:r w:rsidRPr="00F43525">
        <w:rPr>
          <w:b/>
          <w:bCs/>
          <w:strike/>
          <w:sz w:val="20"/>
        </w:rPr>
        <w:t xml:space="preserve">Art. 1º </w:t>
      </w:r>
      <w:r w:rsidRPr="00F43525">
        <w:rPr>
          <w:strike/>
          <w:sz w:val="20"/>
        </w:rPr>
        <w:t xml:space="preserve">DESIGNAR os seguintes servidores para comporem a Equipe de Gestão da Implantação e Sustentação dos Sistemas SIG-UFRN na UFFS: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2210"/>
        <w:gridCol w:w="813"/>
        <w:gridCol w:w="1368"/>
        <w:gridCol w:w="2482"/>
      </w:tblGrid>
      <w:tr w:rsidR="00263E8E" w:rsidRPr="00F43525" w14:paraId="7A9830E1" w14:textId="77777777" w:rsidTr="00263E8E">
        <w:trPr>
          <w:cantSplit/>
        </w:trPr>
        <w:tc>
          <w:tcPr>
            <w:tcW w:w="23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1F527" w14:textId="1EC7A226" w:rsidR="00263E8E" w:rsidRPr="00F43525" w:rsidRDefault="00263E8E" w:rsidP="00263E8E">
            <w:pPr>
              <w:suppressAutoHyphens w:val="0"/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F43525">
              <w:rPr>
                <w:b/>
                <w:bCs/>
                <w:strike/>
                <w:sz w:val="16"/>
                <w:szCs w:val="16"/>
              </w:rPr>
              <w:t xml:space="preserve">NOME </w:t>
            </w:r>
          </w:p>
        </w:tc>
        <w:tc>
          <w:tcPr>
            <w:tcW w:w="22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6AF43" w14:textId="55B4C0C3" w:rsidR="00263E8E" w:rsidRPr="00F43525" w:rsidRDefault="00263E8E" w:rsidP="00263E8E">
            <w:pPr>
              <w:suppressAutoHyphens w:val="0"/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F43525">
              <w:rPr>
                <w:b/>
                <w:bCs/>
                <w:strike/>
                <w:sz w:val="16"/>
                <w:szCs w:val="16"/>
              </w:rPr>
              <w:t xml:space="preserve">CARGO </w:t>
            </w:r>
          </w:p>
        </w:tc>
        <w:tc>
          <w:tcPr>
            <w:tcW w:w="8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E6BDD" w14:textId="66669640" w:rsidR="00263E8E" w:rsidRPr="00F43525" w:rsidRDefault="00263E8E" w:rsidP="00263E8E">
            <w:pPr>
              <w:suppressAutoHyphens w:val="0"/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F43525">
              <w:rPr>
                <w:b/>
                <w:bCs/>
                <w:strike/>
                <w:sz w:val="16"/>
                <w:szCs w:val="16"/>
              </w:rPr>
              <w:t xml:space="preserve">SIAPE </w:t>
            </w:r>
          </w:p>
        </w:tc>
        <w:tc>
          <w:tcPr>
            <w:tcW w:w="13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CE4EA" w14:textId="065CA310" w:rsidR="00263E8E" w:rsidRPr="00F43525" w:rsidRDefault="00263E8E" w:rsidP="00263E8E">
            <w:pPr>
              <w:suppressAutoHyphens w:val="0"/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F43525">
              <w:rPr>
                <w:b/>
                <w:bCs/>
                <w:strike/>
                <w:sz w:val="16"/>
                <w:szCs w:val="16"/>
              </w:rPr>
              <w:t xml:space="preserve">SETOR </w:t>
            </w:r>
          </w:p>
        </w:tc>
        <w:tc>
          <w:tcPr>
            <w:tcW w:w="24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96A081" w14:textId="6D4C487F" w:rsidR="00263E8E" w:rsidRPr="00F43525" w:rsidRDefault="00263E8E" w:rsidP="00263E8E">
            <w:pPr>
              <w:suppressAutoHyphens w:val="0"/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F43525">
              <w:rPr>
                <w:b/>
                <w:bCs/>
                <w:strike/>
                <w:sz w:val="16"/>
                <w:szCs w:val="16"/>
              </w:rPr>
              <w:t xml:space="preserve">ATRIBUIÇÃO NA EQUIPE </w:t>
            </w:r>
          </w:p>
        </w:tc>
      </w:tr>
      <w:tr w:rsidR="00263E8E" w:rsidRPr="00F43525" w14:paraId="5262E017" w14:textId="77777777" w:rsidTr="00263E8E">
        <w:trPr>
          <w:cantSplit/>
        </w:trPr>
        <w:tc>
          <w:tcPr>
            <w:tcW w:w="23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81489" w14:textId="37860C2F" w:rsidR="00263E8E" w:rsidRPr="00F43525" w:rsidRDefault="00263E8E" w:rsidP="00263E8E">
            <w:pPr>
              <w:suppressAutoHyphens w:val="0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Ronaldo Antonio Breda</w:t>
            </w:r>
          </w:p>
        </w:tc>
        <w:tc>
          <w:tcPr>
            <w:tcW w:w="22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589BB8" w14:textId="5AB5C32A" w:rsidR="00263E8E" w:rsidRPr="00F43525" w:rsidRDefault="00263E8E" w:rsidP="00263E8E">
            <w:pPr>
              <w:suppressAutoHyphens w:val="0"/>
              <w:jc w:val="both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Técnico de Tecnologia da Informação</w:t>
            </w:r>
          </w:p>
        </w:tc>
        <w:tc>
          <w:tcPr>
            <w:tcW w:w="8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AB46A" w14:textId="3D94C2C3" w:rsidR="00263E8E" w:rsidRPr="00F43525" w:rsidRDefault="00263E8E" w:rsidP="00263E8E">
            <w:pPr>
              <w:suppressAutoHyphens w:val="0"/>
              <w:jc w:val="center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1827490</w:t>
            </w:r>
          </w:p>
        </w:tc>
        <w:tc>
          <w:tcPr>
            <w:tcW w:w="13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4FCE1" w14:textId="00D1A445" w:rsidR="00263E8E" w:rsidRPr="00F43525" w:rsidRDefault="00263E8E" w:rsidP="00263E8E">
            <w:pPr>
              <w:suppressAutoHyphens w:val="0"/>
              <w:jc w:val="center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SETI</w:t>
            </w:r>
          </w:p>
        </w:tc>
        <w:tc>
          <w:tcPr>
            <w:tcW w:w="24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956C6" w14:textId="2532EBF5" w:rsidR="00263E8E" w:rsidRPr="00F43525" w:rsidRDefault="00263E8E" w:rsidP="00263E8E">
            <w:pPr>
              <w:suppressAutoHyphens w:val="0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Coordenador da Equipe</w:t>
            </w:r>
          </w:p>
        </w:tc>
      </w:tr>
      <w:tr w:rsidR="00BC0A38" w:rsidRPr="00F43525" w14:paraId="6484F0DE" w14:textId="77777777" w:rsidTr="00263E8E">
        <w:trPr>
          <w:cantSplit/>
        </w:trPr>
        <w:tc>
          <w:tcPr>
            <w:tcW w:w="23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BBD5B" w14:textId="5078FBB3" w:rsidR="00263E8E" w:rsidRPr="00F43525" w:rsidRDefault="00263E8E" w:rsidP="00263E8E">
            <w:pPr>
              <w:suppressAutoHyphens w:val="0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Ocimar Luis Zolin</w:t>
            </w:r>
          </w:p>
        </w:tc>
        <w:tc>
          <w:tcPr>
            <w:tcW w:w="22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C0E39" w14:textId="601FE66A" w:rsidR="00263E8E" w:rsidRPr="00F43525" w:rsidRDefault="00263E8E" w:rsidP="00263E8E">
            <w:pPr>
              <w:suppressAutoHyphens w:val="0"/>
              <w:jc w:val="both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Analista de Tecnologia da Informação</w:t>
            </w:r>
          </w:p>
        </w:tc>
        <w:tc>
          <w:tcPr>
            <w:tcW w:w="8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A6319" w14:textId="707A9D4F" w:rsidR="00263E8E" w:rsidRPr="00F43525" w:rsidRDefault="00263E8E" w:rsidP="00263E8E">
            <w:pPr>
              <w:suppressAutoHyphens w:val="0"/>
              <w:jc w:val="center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1942619</w:t>
            </w:r>
          </w:p>
        </w:tc>
        <w:tc>
          <w:tcPr>
            <w:tcW w:w="13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86703" w14:textId="269E35AB" w:rsidR="00263E8E" w:rsidRPr="00F43525" w:rsidRDefault="00263E8E" w:rsidP="00263E8E">
            <w:pPr>
              <w:suppressAutoHyphens w:val="0"/>
              <w:jc w:val="center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SETI/DEPRO</w:t>
            </w:r>
          </w:p>
        </w:tc>
        <w:tc>
          <w:tcPr>
            <w:tcW w:w="24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4A905" w14:textId="6D8A6D19" w:rsidR="00263E8E" w:rsidRPr="00F43525" w:rsidRDefault="00263E8E" w:rsidP="00263E8E">
            <w:pPr>
              <w:suppressAutoHyphens w:val="0"/>
              <w:jc w:val="both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Gerente de Relacionamento com a UFRN</w:t>
            </w:r>
          </w:p>
        </w:tc>
      </w:tr>
      <w:tr w:rsidR="00BC0A38" w:rsidRPr="00F43525" w14:paraId="6C2A9F55" w14:textId="77777777" w:rsidTr="00263E8E">
        <w:trPr>
          <w:cantSplit/>
        </w:trPr>
        <w:tc>
          <w:tcPr>
            <w:tcW w:w="23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95C7F" w14:textId="0127BBB7" w:rsidR="00263E8E" w:rsidRPr="00F43525" w:rsidRDefault="00263E8E" w:rsidP="00263E8E">
            <w:pPr>
              <w:suppressAutoHyphens w:val="0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Ariel Escobar</w:t>
            </w:r>
          </w:p>
        </w:tc>
        <w:tc>
          <w:tcPr>
            <w:tcW w:w="22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FE6AE5" w14:textId="1989C59F" w:rsidR="00263E8E" w:rsidRPr="00F43525" w:rsidRDefault="00263E8E" w:rsidP="00263E8E">
            <w:pPr>
              <w:suppressAutoHyphens w:val="0"/>
              <w:jc w:val="both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Analista de Tecnologia da Informação</w:t>
            </w:r>
          </w:p>
        </w:tc>
        <w:tc>
          <w:tcPr>
            <w:tcW w:w="8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7CF93" w14:textId="373B9A08" w:rsidR="00263E8E" w:rsidRPr="00F43525" w:rsidRDefault="00263E8E" w:rsidP="00263E8E">
            <w:pPr>
              <w:suppressAutoHyphens w:val="0"/>
              <w:jc w:val="center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2295639</w:t>
            </w:r>
          </w:p>
        </w:tc>
        <w:tc>
          <w:tcPr>
            <w:tcW w:w="13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EFFC0" w14:textId="56287DBD" w:rsidR="00263E8E" w:rsidRPr="00F43525" w:rsidRDefault="00263E8E" w:rsidP="00263E8E">
            <w:pPr>
              <w:suppressAutoHyphens w:val="0"/>
              <w:jc w:val="center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SETI/DS</w:t>
            </w:r>
          </w:p>
        </w:tc>
        <w:tc>
          <w:tcPr>
            <w:tcW w:w="24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64A3B" w14:textId="0F08E1A4" w:rsidR="00263E8E" w:rsidRPr="00F43525" w:rsidRDefault="00263E8E" w:rsidP="00263E8E">
            <w:pPr>
              <w:suppressAutoHyphens w:val="0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Analista de Sistemas</w:t>
            </w:r>
          </w:p>
        </w:tc>
      </w:tr>
      <w:tr w:rsidR="00BC0A38" w:rsidRPr="00F43525" w14:paraId="0DB2DA31" w14:textId="77777777" w:rsidTr="00263E8E">
        <w:trPr>
          <w:cantSplit/>
        </w:trPr>
        <w:tc>
          <w:tcPr>
            <w:tcW w:w="23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F8148" w14:textId="7917BBDC" w:rsidR="00263E8E" w:rsidRPr="00F43525" w:rsidRDefault="00263E8E" w:rsidP="00263E8E">
            <w:pPr>
              <w:suppressAutoHyphens w:val="0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Felipe Grando</w:t>
            </w:r>
          </w:p>
        </w:tc>
        <w:tc>
          <w:tcPr>
            <w:tcW w:w="22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F754E" w14:textId="388632C5" w:rsidR="00263E8E" w:rsidRPr="00F43525" w:rsidRDefault="00263E8E" w:rsidP="00263E8E">
            <w:pPr>
              <w:suppressAutoHyphens w:val="0"/>
              <w:jc w:val="both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Analista de Tecnologia da Informação</w:t>
            </w:r>
          </w:p>
        </w:tc>
        <w:tc>
          <w:tcPr>
            <w:tcW w:w="8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C41C7B" w14:textId="7D92FEEE" w:rsidR="00263E8E" w:rsidRPr="00F43525" w:rsidRDefault="00263E8E" w:rsidP="00263E8E">
            <w:pPr>
              <w:suppressAutoHyphens w:val="0"/>
              <w:jc w:val="center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2809286</w:t>
            </w:r>
          </w:p>
        </w:tc>
        <w:tc>
          <w:tcPr>
            <w:tcW w:w="13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59125" w14:textId="638367B4" w:rsidR="00263E8E" w:rsidRPr="00F43525" w:rsidRDefault="00263E8E" w:rsidP="00263E8E">
            <w:pPr>
              <w:suppressAutoHyphens w:val="0"/>
              <w:jc w:val="center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SETI/DS</w:t>
            </w:r>
          </w:p>
        </w:tc>
        <w:tc>
          <w:tcPr>
            <w:tcW w:w="24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E1906" w14:textId="051AA1CF" w:rsidR="00263E8E" w:rsidRPr="00F43525" w:rsidRDefault="00263E8E" w:rsidP="00263E8E">
            <w:pPr>
              <w:suppressAutoHyphens w:val="0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Analista de Implantação</w:t>
            </w:r>
          </w:p>
        </w:tc>
      </w:tr>
      <w:tr w:rsidR="00BC0A38" w:rsidRPr="00F43525" w14:paraId="238EB065" w14:textId="77777777" w:rsidTr="00263E8E">
        <w:trPr>
          <w:cantSplit/>
        </w:trPr>
        <w:tc>
          <w:tcPr>
            <w:tcW w:w="23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94991" w14:textId="2924C8DA" w:rsidR="00263E8E" w:rsidRPr="00F43525" w:rsidRDefault="00263E8E" w:rsidP="00263E8E">
            <w:pPr>
              <w:suppressAutoHyphens w:val="0"/>
              <w:jc w:val="both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Jasiel Silvanio Machado Gonçalves</w:t>
            </w:r>
          </w:p>
        </w:tc>
        <w:tc>
          <w:tcPr>
            <w:tcW w:w="22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80941" w14:textId="3173EE5D" w:rsidR="00263E8E" w:rsidRPr="00F43525" w:rsidRDefault="00263E8E" w:rsidP="00263E8E">
            <w:pPr>
              <w:suppressAutoHyphens w:val="0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Administrador</w:t>
            </w:r>
          </w:p>
        </w:tc>
        <w:tc>
          <w:tcPr>
            <w:tcW w:w="8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7EAB1" w14:textId="400B08C2" w:rsidR="00263E8E" w:rsidRPr="00F43525" w:rsidRDefault="00263E8E" w:rsidP="00263E8E">
            <w:pPr>
              <w:suppressAutoHyphens w:val="0"/>
              <w:jc w:val="center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1918763</w:t>
            </w:r>
          </w:p>
        </w:tc>
        <w:tc>
          <w:tcPr>
            <w:tcW w:w="13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3473E" w14:textId="612462F2" w:rsidR="00263E8E" w:rsidRPr="00F43525" w:rsidRDefault="00263E8E" w:rsidP="00263E8E">
            <w:pPr>
              <w:suppressAutoHyphens w:val="0"/>
              <w:jc w:val="center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PROPLAN/ EPROCESSOS</w:t>
            </w:r>
          </w:p>
        </w:tc>
        <w:tc>
          <w:tcPr>
            <w:tcW w:w="24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0DF2D" w14:textId="655C11A2" w:rsidR="00263E8E" w:rsidRPr="00F43525" w:rsidRDefault="00263E8E" w:rsidP="00263E8E">
            <w:pPr>
              <w:suppressAutoHyphens w:val="0"/>
              <w:jc w:val="both"/>
              <w:rPr>
                <w:strike/>
                <w:sz w:val="20"/>
              </w:rPr>
            </w:pPr>
            <w:r w:rsidRPr="00F43525">
              <w:rPr>
                <w:strike/>
                <w:sz w:val="20"/>
              </w:rPr>
              <w:t>Analista de Processos” (NR)</w:t>
            </w:r>
          </w:p>
        </w:tc>
      </w:tr>
    </w:tbl>
    <w:p w14:paraId="71B20063" w14:textId="55850E4C" w:rsidR="00263E8E" w:rsidRPr="00F43525" w:rsidRDefault="00263E8E" w:rsidP="00263E8E">
      <w:pPr>
        <w:suppressAutoHyphens w:val="0"/>
        <w:jc w:val="both"/>
        <w:rPr>
          <w:strike/>
          <w:sz w:val="10"/>
        </w:rPr>
      </w:pPr>
    </w:p>
    <w:p w14:paraId="4D598F1C" w14:textId="1BF4F26E" w:rsidR="00263E8E" w:rsidRPr="00F43525" w:rsidRDefault="00263E8E" w:rsidP="00263E8E">
      <w:pPr>
        <w:suppressAutoHyphens w:val="0"/>
        <w:jc w:val="both"/>
        <w:rPr>
          <w:strike/>
        </w:rPr>
      </w:pPr>
      <w:r w:rsidRPr="00F43525">
        <w:rPr>
          <w:b/>
          <w:strike/>
        </w:rPr>
        <w:t>Art. 2º </w:t>
      </w:r>
      <w:r w:rsidRPr="00F43525">
        <w:rPr>
          <w:strike/>
        </w:rPr>
        <w:t xml:space="preserve">Fica revogada a </w:t>
      </w:r>
      <w:hyperlink r:id="rId10" w:history="1">
        <w:r w:rsidRPr="00F43525">
          <w:rPr>
            <w:rStyle w:val="Hyperlink"/>
            <w:strike/>
            <w:color w:val="auto"/>
            <w:u w:val="none"/>
          </w:rPr>
          <w:t>Portaria nº 1653/GR/UFFS/2021</w:t>
        </w:r>
      </w:hyperlink>
      <w:r w:rsidRPr="00F43525">
        <w:rPr>
          <w:strike/>
        </w:rPr>
        <w:t>, de 12 de maio de 2021, publicada no Boletim Oficial da UFFS.</w:t>
      </w:r>
    </w:p>
    <w:p w14:paraId="7D8BAE3E" w14:textId="77777777" w:rsidR="00263E8E" w:rsidRPr="00F43525" w:rsidRDefault="00263E8E" w:rsidP="00263E8E">
      <w:pPr>
        <w:suppressAutoHyphens w:val="0"/>
        <w:jc w:val="both"/>
        <w:rPr>
          <w:strike/>
        </w:rPr>
      </w:pPr>
    </w:p>
    <w:p w14:paraId="7CB74899" w14:textId="5F7D4C4D" w:rsidR="00263E8E" w:rsidRPr="00F43525" w:rsidRDefault="00263E8E" w:rsidP="00263E8E">
      <w:pPr>
        <w:suppressAutoHyphens w:val="0"/>
        <w:jc w:val="both"/>
        <w:rPr>
          <w:strike/>
        </w:rPr>
      </w:pPr>
      <w:r w:rsidRPr="00F43525">
        <w:rPr>
          <w:b/>
          <w:strike/>
        </w:rPr>
        <w:t>Art. 3º </w:t>
      </w:r>
      <w:r w:rsidRPr="00F43525">
        <w:rPr>
          <w:strike/>
        </w:rPr>
        <w:t>Esta Portaria entra em vigor na data de sua publicação no Boletim Oficial da UFFS.</w:t>
      </w:r>
    </w:p>
    <w:p w14:paraId="46B1562D" w14:textId="77777777" w:rsidR="00263E8E" w:rsidRPr="00F43525" w:rsidRDefault="00263E8E" w:rsidP="00263E8E">
      <w:pPr>
        <w:suppressAutoHyphens w:val="0"/>
        <w:jc w:val="center"/>
        <w:rPr>
          <w:strike/>
        </w:rPr>
      </w:pPr>
    </w:p>
    <w:p w14:paraId="78A3F89B" w14:textId="2139EFCD" w:rsidR="00263E8E" w:rsidRPr="00F43525" w:rsidRDefault="00263E8E" w:rsidP="00263E8E">
      <w:pPr>
        <w:suppressAutoHyphens w:val="0"/>
        <w:jc w:val="center"/>
        <w:rPr>
          <w:strike/>
        </w:rPr>
      </w:pPr>
    </w:p>
    <w:p w14:paraId="5B6423B5" w14:textId="4B46DD48" w:rsidR="00263E8E" w:rsidRPr="00F43525" w:rsidRDefault="00263E8E" w:rsidP="00263E8E">
      <w:pPr>
        <w:suppressAutoHyphens w:val="0"/>
        <w:jc w:val="center"/>
        <w:rPr>
          <w:strike/>
        </w:rPr>
      </w:pPr>
    </w:p>
    <w:p w14:paraId="5E13765A" w14:textId="1BEC82D7" w:rsidR="00263E8E" w:rsidRPr="00F43525" w:rsidRDefault="00263E8E" w:rsidP="00263E8E">
      <w:pPr>
        <w:suppressAutoHyphens w:val="0"/>
        <w:jc w:val="center"/>
        <w:rPr>
          <w:strike/>
        </w:rPr>
      </w:pPr>
      <w:r w:rsidRPr="00F43525">
        <w:rPr>
          <w:strike/>
        </w:rPr>
        <w:t>MARCELO RECKTENVALD</w:t>
      </w:r>
    </w:p>
    <w:p w14:paraId="6EB2446A" w14:textId="417E517E" w:rsidR="00263E8E" w:rsidRPr="00F43525" w:rsidRDefault="00263E8E" w:rsidP="00263E8E">
      <w:pPr>
        <w:suppressAutoHyphens w:val="0"/>
        <w:jc w:val="center"/>
        <w:rPr>
          <w:strike/>
        </w:rPr>
      </w:pPr>
      <w:r w:rsidRPr="00F43525">
        <w:rPr>
          <w:strike/>
        </w:rPr>
        <w:t>Reitor</w:t>
      </w:r>
    </w:p>
    <w:bookmarkEnd w:id="0"/>
    <w:p w14:paraId="233B3783" w14:textId="446200C8" w:rsidR="00C838AE" w:rsidRPr="00F43525" w:rsidRDefault="00C838AE" w:rsidP="00263E8E">
      <w:pPr>
        <w:suppressAutoHyphens w:val="0"/>
        <w:rPr>
          <w:strike/>
        </w:rPr>
      </w:pPr>
    </w:p>
    <w:sectPr w:rsidR="00C838AE" w:rsidRPr="00F43525" w:rsidSect="00263E8E">
      <w:headerReference w:type="default" r:id="rId11"/>
      <w:footerReference w:type="default" r:id="rId12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9A17E" w14:textId="77777777" w:rsidR="006A3C6D" w:rsidRDefault="006A3C6D">
      <w:r>
        <w:separator/>
      </w:r>
    </w:p>
  </w:endnote>
  <w:endnote w:type="continuationSeparator" w:id="0">
    <w:p w14:paraId="44F3EAD1" w14:textId="77777777" w:rsidR="006A3C6D" w:rsidRDefault="006A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1CA6D689" w:rsidR="006A3C6D" w:rsidRPr="00263E8E" w:rsidRDefault="00263E8E" w:rsidP="00263E8E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263E8E">
      <w:rPr>
        <w:color w:val="FFFFFF"/>
        <w:sz w:val="18"/>
      </w:rPr>
      <w:t>Macro VBA criada por Márcio Luft em 2011</w:t>
    </w:r>
    <w:r w:rsidRPr="00263E8E">
      <w:rPr>
        <w:sz w:val="18"/>
      </w:rPr>
      <w:tab/>
    </w:r>
    <w:r w:rsidRPr="00263E8E">
      <w:rPr>
        <w:sz w:val="18"/>
      </w:rPr>
      <w:tab/>
    </w:r>
    <w:r w:rsidRPr="00263E8E">
      <w:rPr>
        <w:sz w:val="18"/>
      </w:rPr>
      <w:tab/>
    </w:r>
    <w:r w:rsidRPr="00263E8E">
      <w:rPr>
        <w:sz w:val="18"/>
      </w:rPr>
      <w:tab/>
    </w:r>
    <w:r w:rsidRPr="00263E8E">
      <w:rPr>
        <w:sz w:val="18"/>
      </w:rPr>
      <w:tab/>
    </w:r>
    <w:r w:rsidRPr="00263E8E">
      <w:rPr>
        <w:sz w:val="18"/>
      </w:rPr>
      <w:tab/>
    </w:r>
    <w:r w:rsidRPr="00263E8E">
      <w:rPr>
        <w:sz w:val="18"/>
      </w:rPr>
      <w:tab/>
    </w:r>
    <w:r w:rsidRPr="00263E8E">
      <w:rPr>
        <w:sz w:val="18"/>
      </w:rPr>
      <w:tab/>
    </w:r>
    <w:r w:rsidRPr="00263E8E">
      <w:rPr>
        <w:sz w:val="18"/>
      </w:rPr>
      <w:tab/>
    </w:r>
    <w:r w:rsidRPr="00263E8E">
      <w:rPr>
        <w:sz w:val="18"/>
      </w:rPr>
      <w:tab/>
    </w:r>
    <w:r w:rsidRPr="00263E8E">
      <w:rPr>
        <w:sz w:val="18"/>
      </w:rPr>
      <w:tab/>
    </w:r>
    <w:r w:rsidRPr="00263E8E">
      <w:rPr>
        <w:sz w:val="18"/>
      </w:rPr>
      <w:fldChar w:fldCharType="begin"/>
    </w:r>
    <w:r w:rsidRPr="00263E8E">
      <w:rPr>
        <w:sz w:val="18"/>
      </w:rPr>
      <w:instrText xml:space="preserve"> PAGE   \* MERGEFORMAT </w:instrText>
    </w:r>
    <w:r w:rsidRPr="00263E8E">
      <w:rPr>
        <w:sz w:val="18"/>
      </w:rPr>
      <w:fldChar w:fldCharType="separate"/>
    </w:r>
    <w:r w:rsidR="00F43525">
      <w:rPr>
        <w:noProof/>
        <w:sz w:val="18"/>
      </w:rPr>
      <w:t>1</w:t>
    </w:r>
    <w:r w:rsidRPr="00263E8E">
      <w:rPr>
        <w:sz w:val="18"/>
      </w:rPr>
      <w:fldChar w:fldCharType="end"/>
    </w:r>
    <w:r w:rsidRPr="00263E8E">
      <w:rPr>
        <w:sz w:val="18"/>
      </w:rPr>
      <w:t>/</w:t>
    </w:r>
    <w:r w:rsidRPr="00263E8E">
      <w:rPr>
        <w:sz w:val="18"/>
      </w:rPr>
      <w:fldChar w:fldCharType="begin"/>
    </w:r>
    <w:r w:rsidRPr="00263E8E">
      <w:rPr>
        <w:sz w:val="18"/>
      </w:rPr>
      <w:instrText xml:space="preserve"> SECTIONPAGES   \* MERGEFORMAT </w:instrText>
    </w:r>
    <w:r w:rsidRPr="00263E8E">
      <w:rPr>
        <w:sz w:val="18"/>
      </w:rPr>
      <w:fldChar w:fldCharType="separate"/>
    </w:r>
    <w:r w:rsidR="00F43525">
      <w:rPr>
        <w:noProof/>
        <w:sz w:val="18"/>
      </w:rPr>
      <w:t>1</w:t>
    </w:r>
    <w:r w:rsidRPr="00263E8E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64AC9" w14:textId="77777777" w:rsidR="006A3C6D" w:rsidRDefault="006A3C6D">
      <w:r>
        <w:separator/>
      </w:r>
    </w:p>
  </w:footnote>
  <w:footnote w:type="continuationSeparator" w:id="0">
    <w:p w14:paraId="552BF597" w14:textId="77777777" w:rsidR="006A3C6D" w:rsidRDefault="006A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35096" w14:textId="03852261" w:rsidR="00263E8E" w:rsidRPr="00263E8E" w:rsidRDefault="00263E8E" w:rsidP="00263E8E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25848FAC" wp14:editId="6071D5F8">
          <wp:extent cx="670618" cy="670618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6FC02F" w14:textId="77777777" w:rsidR="00263E8E" w:rsidRPr="00263E8E" w:rsidRDefault="00263E8E" w:rsidP="00263E8E">
    <w:pPr>
      <w:pStyle w:val="Cabealho"/>
      <w:spacing w:line="295" w:lineRule="exact"/>
      <w:jc w:val="center"/>
      <w:rPr>
        <w:sz w:val="20"/>
      </w:rPr>
    </w:pPr>
    <w:r w:rsidRPr="00263E8E">
      <w:rPr>
        <w:sz w:val="20"/>
      </w:rPr>
      <w:t>SERVIÇO PÚBLICO FEDERAL</w:t>
    </w:r>
  </w:p>
  <w:p w14:paraId="1960C676" w14:textId="77777777" w:rsidR="00263E8E" w:rsidRPr="00263E8E" w:rsidRDefault="00263E8E" w:rsidP="00263E8E">
    <w:pPr>
      <w:pStyle w:val="Cabealho"/>
      <w:spacing w:line="295" w:lineRule="exact"/>
      <w:jc w:val="center"/>
      <w:rPr>
        <w:sz w:val="20"/>
      </w:rPr>
    </w:pPr>
    <w:r w:rsidRPr="00263E8E">
      <w:rPr>
        <w:sz w:val="20"/>
      </w:rPr>
      <w:t>UNIVERSIDADE FEDERAL DA FRONTEIRA SUL</w:t>
    </w:r>
  </w:p>
  <w:p w14:paraId="11630B70" w14:textId="77777777" w:rsidR="00263E8E" w:rsidRPr="00263E8E" w:rsidRDefault="00263E8E" w:rsidP="00263E8E">
    <w:pPr>
      <w:pStyle w:val="Cabealho"/>
      <w:spacing w:line="295" w:lineRule="exact"/>
      <w:jc w:val="center"/>
      <w:rPr>
        <w:sz w:val="20"/>
      </w:rPr>
    </w:pPr>
    <w:r w:rsidRPr="00263E8E">
      <w:rPr>
        <w:sz w:val="20"/>
      </w:rPr>
      <w:t>GABINETE DO REITOR</w:t>
    </w:r>
  </w:p>
  <w:p w14:paraId="4F1C970D" w14:textId="77777777" w:rsidR="00263E8E" w:rsidRPr="00263E8E" w:rsidRDefault="00263E8E" w:rsidP="00263E8E">
    <w:pPr>
      <w:pStyle w:val="Cabealho"/>
      <w:spacing w:line="227" w:lineRule="exact"/>
      <w:jc w:val="center"/>
      <w:rPr>
        <w:sz w:val="16"/>
      </w:rPr>
    </w:pPr>
    <w:r w:rsidRPr="00263E8E">
      <w:rPr>
        <w:sz w:val="16"/>
      </w:rPr>
      <w:t>Avenida Fernando Machado, 108-E, Centro, Chapecó-SC, CEP 89802-112, 49 2049-3700</w:t>
    </w:r>
  </w:p>
  <w:p w14:paraId="050581FD" w14:textId="77777777" w:rsidR="00263E8E" w:rsidRPr="00263E8E" w:rsidRDefault="00263E8E" w:rsidP="00263E8E">
    <w:pPr>
      <w:pStyle w:val="Cabealho"/>
      <w:spacing w:line="227" w:lineRule="exact"/>
      <w:jc w:val="center"/>
      <w:rPr>
        <w:sz w:val="16"/>
      </w:rPr>
    </w:pPr>
    <w:r w:rsidRPr="00263E8E">
      <w:rPr>
        <w:sz w:val="16"/>
      </w:rPr>
      <w:t>gabinete@uffs.edu.br, www.uffs.edu.br</w:t>
    </w:r>
  </w:p>
  <w:p w14:paraId="1A6F25A1" w14:textId="16DBB042" w:rsidR="006A3C6D" w:rsidRPr="00263E8E" w:rsidRDefault="006A3C6D" w:rsidP="00263E8E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4ED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CD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22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5C5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262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74E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9C1A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862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28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4E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2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2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2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2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2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9" w15:restartNumberingAfterBreak="0">
    <w:nsid w:val="14F001A4"/>
    <w:multiLevelType w:val="multilevel"/>
    <w:tmpl w:val="2F202BA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1D126B44"/>
    <w:multiLevelType w:val="multilevel"/>
    <w:tmpl w:val="20665D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227E7D0D"/>
    <w:multiLevelType w:val="multilevel"/>
    <w:tmpl w:val="43E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DD06EF"/>
    <w:multiLevelType w:val="multilevel"/>
    <w:tmpl w:val="EE9C77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34" w15:restartNumberingAfterBreak="0">
    <w:nsid w:val="34C53064"/>
    <w:multiLevelType w:val="multilevel"/>
    <w:tmpl w:val="1310CE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46E80558"/>
    <w:multiLevelType w:val="multilevel"/>
    <w:tmpl w:val="B0482F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4D1158A0"/>
    <w:multiLevelType w:val="multilevel"/>
    <w:tmpl w:val="76E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0F47F2"/>
    <w:multiLevelType w:val="multilevel"/>
    <w:tmpl w:val="F49E0A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7746CF1"/>
    <w:multiLevelType w:val="multilevel"/>
    <w:tmpl w:val="3AAE8B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7BAC4903"/>
    <w:multiLevelType w:val="multilevel"/>
    <w:tmpl w:val="911432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6"/>
  </w:num>
  <w:num w:numId="13">
    <w:abstractNumId w:val="31"/>
  </w:num>
  <w:num w:numId="14">
    <w:abstractNumId w:val="32"/>
  </w:num>
  <w:num w:numId="15">
    <w:abstractNumId w:val="38"/>
  </w:num>
  <w:num w:numId="16">
    <w:abstractNumId w:val="37"/>
  </w:num>
  <w:num w:numId="17">
    <w:abstractNumId w:val="35"/>
  </w:num>
  <w:num w:numId="18">
    <w:abstractNumId w:val="30"/>
  </w:num>
  <w:num w:numId="19">
    <w:abstractNumId w:val="34"/>
  </w:num>
  <w:num w:numId="20">
    <w:abstractNumId w:val="39"/>
  </w:num>
  <w:num w:numId="2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37"/>
    <w:rsid w:val="00000BFE"/>
    <w:rsid w:val="00000FFF"/>
    <w:rsid w:val="00001107"/>
    <w:rsid w:val="00001313"/>
    <w:rsid w:val="0000135C"/>
    <w:rsid w:val="0000142C"/>
    <w:rsid w:val="00001494"/>
    <w:rsid w:val="00001531"/>
    <w:rsid w:val="000019C0"/>
    <w:rsid w:val="00001AD4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A27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1C1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29F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CFD"/>
    <w:rsid w:val="00014E41"/>
    <w:rsid w:val="00014F14"/>
    <w:rsid w:val="000150B8"/>
    <w:rsid w:val="000151C4"/>
    <w:rsid w:val="000154CD"/>
    <w:rsid w:val="000158EE"/>
    <w:rsid w:val="0001596B"/>
    <w:rsid w:val="00015A1A"/>
    <w:rsid w:val="00015A3F"/>
    <w:rsid w:val="00015A99"/>
    <w:rsid w:val="00015B76"/>
    <w:rsid w:val="00015D3A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2E8"/>
    <w:rsid w:val="0002348A"/>
    <w:rsid w:val="000235EE"/>
    <w:rsid w:val="0002373B"/>
    <w:rsid w:val="000237C6"/>
    <w:rsid w:val="0002383D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82A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4EF7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87"/>
    <w:rsid w:val="000267BA"/>
    <w:rsid w:val="00026937"/>
    <w:rsid w:val="000269F4"/>
    <w:rsid w:val="00026A9D"/>
    <w:rsid w:val="00026B40"/>
    <w:rsid w:val="00026C43"/>
    <w:rsid w:val="00026DDE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68B"/>
    <w:rsid w:val="00031769"/>
    <w:rsid w:val="000317F9"/>
    <w:rsid w:val="00031A1D"/>
    <w:rsid w:val="00031B40"/>
    <w:rsid w:val="00031BB0"/>
    <w:rsid w:val="00031DFC"/>
    <w:rsid w:val="0003207A"/>
    <w:rsid w:val="00032149"/>
    <w:rsid w:val="00032200"/>
    <w:rsid w:val="00032304"/>
    <w:rsid w:val="000324D8"/>
    <w:rsid w:val="00032564"/>
    <w:rsid w:val="000325AF"/>
    <w:rsid w:val="000326B2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035"/>
    <w:rsid w:val="00035374"/>
    <w:rsid w:val="0003542C"/>
    <w:rsid w:val="0003564D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6FD4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9D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4FC7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888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0FB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891"/>
    <w:rsid w:val="000559F6"/>
    <w:rsid w:val="00055A02"/>
    <w:rsid w:val="00055A64"/>
    <w:rsid w:val="00055B66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2F3"/>
    <w:rsid w:val="0005731E"/>
    <w:rsid w:val="0005748B"/>
    <w:rsid w:val="0005764D"/>
    <w:rsid w:val="0005794D"/>
    <w:rsid w:val="00057A72"/>
    <w:rsid w:val="00057B15"/>
    <w:rsid w:val="00057B65"/>
    <w:rsid w:val="00057BDB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7EA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C1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83"/>
    <w:rsid w:val="000714B4"/>
    <w:rsid w:val="00071561"/>
    <w:rsid w:val="00071928"/>
    <w:rsid w:val="00071987"/>
    <w:rsid w:val="000719E1"/>
    <w:rsid w:val="00071A1C"/>
    <w:rsid w:val="00071AE5"/>
    <w:rsid w:val="00071F0B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139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1AF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55F"/>
    <w:rsid w:val="000766D6"/>
    <w:rsid w:val="0007670B"/>
    <w:rsid w:val="00076760"/>
    <w:rsid w:val="0007678C"/>
    <w:rsid w:val="0007680A"/>
    <w:rsid w:val="00076A47"/>
    <w:rsid w:val="00076CBD"/>
    <w:rsid w:val="0007708F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33"/>
    <w:rsid w:val="00080E95"/>
    <w:rsid w:val="00080FE5"/>
    <w:rsid w:val="000810FA"/>
    <w:rsid w:val="00081193"/>
    <w:rsid w:val="000811C8"/>
    <w:rsid w:val="000812CA"/>
    <w:rsid w:val="00081400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1F18"/>
    <w:rsid w:val="0008202D"/>
    <w:rsid w:val="000822B0"/>
    <w:rsid w:val="000822C6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286"/>
    <w:rsid w:val="0008640F"/>
    <w:rsid w:val="000867D2"/>
    <w:rsid w:val="00086826"/>
    <w:rsid w:val="0008696C"/>
    <w:rsid w:val="00086AD4"/>
    <w:rsid w:val="00086C78"/>
    <w:rsid w:val="00086D75"/>
    <w:rsid w:val="00086E4E"/>
    <w:rsid w:val="00086FF3"/>
    <w:rsid w:val="0008712B"/>
    <w:rsid w:val="000873C8"/>
    <w:rsid w:val="000875E3"/>
    <w:rsid w:val="00087671"/>
    <w:rsid w:val="00087731"/>
    <w:rsid w:val="000877A6"/>
    <w:rsid w:val="0008787A"/>
    <w:rsid w:val="000878E3"/>
    <w:rsid w:val="00087AAB"/>
    <w:rsid w:val="00087B9E"/>
    <w:rsid w:val="00087BCE"/>
    <w:rsid w:val="00087C22"/>
    <w:rsid w:val="00087C62"/>
    <w:rsid w:val="000900EA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19B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0B8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02"/>
    <w:rsid w:val="0009491B"/>
    <w:rsid w:val="00094A2A"/>
    <w:rsid w:val="00094B8D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23"/>
    <w:rsid w:val="00095AB5"/>
    <w:rsid w:val="00095C69"/>
    <w:rsid w:val="00095CC6"/>
    <w:rsid w:val="00095CF5"/>
    <w:rsid w:val="00095D9D"/>
    <w:rsid w:val="00095E50"/>
    <w:rsid w:val="00095E90"/>
    <w:rsid w:val="00095FE5"/>
    <w:rsid w:val="000960AF"/>
    <w:rsid w:val="00096129"/>
    <w:rsid w:val="0009613B"/>
    <w:rsid w:val="0009629A"/>
    <w:rsid w:val="000963A2"/>
    <w:rsid w:val="000965EC"/>
    <w:rsid w:val="0009677D"/>
    <w:rsid w:val="00096891"/>
    <w:rsid w:val="00096928"/>
    <w:rsid w:val="00096BB6"/>
    <w:rsid w:val="00096BEA"/>
    <w:rsid w:val="00096D5B"/>
    <w:rsid w:val="00096DBB"/>
    <w:rsid w:val="00097104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0FD3"/>
    <w:rsid w:val="000A107D"/>
    <w:rsid w:val="000A10AA"/>
    <w:rsid w:val="000A119B"/>
    <w:rsid w:val="000A11BA"/>
    <w:rsid w:val="000A129D"/>
    <w:rsid w:val="000A13AC"/>
    <w:rsid w:val="000A15B7"/>
    <w:rsid w:val="000A1630"/>
    <w:rsid w:val="000A1864"/>
    <w:rsid w:val="000A189B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25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CF0"/>
    <w:rsid w:val="000A6E44"/>
    <w:rsid w:val="000A74ED"/>
    <w:rsid w:val="000A762F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0F72"/>
    <w:rsid w:val="000B115A"/>
    <w:rsid w:val="000B129F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55"/>
    <w:rsid w:val="000B2167"/>
    <w:rsid w:val="000B23E2"/>
    <w:rsid w:val="000B24BE"/>
    <w:rsid w:val="000B2777"/>
    <w:rsid w:val="000B29AD"/>
    <w:rsid w:val="000B2B8A"/>
    <w:rsid w:val="000B2D24"/>
    <w:rsid w:val="000B313E"/>
    <w:rsid w:val="000B32F1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B75"/>
    <w:rsid w:val="000B4C85"/>
    <w:rsid w:val="000B4CD6"/>
    <w:rsid w:val="000B4E75"/>
    <w:rsid w:val="000B4EAB"/>
    <w:rsid w:val="000B4F90"/>
    <w:rsid w:val="000B5015"/>
    <w:rsid w:val="000B5033"/>
    <w:rsid w:val="000B51A4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6FB2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B7ECC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56"/>
    <w:rsid w:val="000C18D2"/>
    <w:rsid w:val="000C1C86"/>
    <w:rsid w:val="000C1D74"/>
    <w:rsid w:val="000C1E05"/>
    <w:rsid w:val="000C22D2"/>
    <w:rsid w:val="000C23EF"/>
    <w:rsid w:val="000C2410"/>
    <w:rsid w:val="000C2434"/>
    <w:rsid w:val="000C24A2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0F3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254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76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6A8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4A8"/>
    <w:rsid w:val="000E35EF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72F"/>
    <w:rsid w:val="000E4768"/>
    <w:rsid w:val="000E4807"/>
    <w:rsid w:val="000E491A"/>
    <w:rsid w:val="000E4E8A"/>
    <w:rsid w:val="000E4F2C"/>
    <w:rsid w:val="000E4F50"/>
    <w:rsid w:val="000E534A"/>
    <w:rsid w:val="000E53FA"/>
    <w:rsid w:val="000E5470"/>
    <w:rsid w:val="000E54A5"/>
    <w:rsid w:val="000E55DE"/>
    <w:rsid w:val="000E5AB1"/>
    <w:rsid w:val="000E5C1E"/>
    <w:rsid w:val="000E5D65"/>
    <w:rsid w:val="000E611F"/>
    <w:rsid w:val="000E6149"/>
    <w:rsid w:val="000E6203"/>
    <w:rsid w:val="000E6492"/>
    <w:rsid w:val="000E6635"/>
    <w:rsid w:val="000E66BD"/>
    <w:rsid w:val="000E675F"/>
    <w:rsid w:val="000E6842"/>
    <w:rsid w:val="000E68CE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D53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6C3"/>
    <w:rsid w:val="000F2865"/>
    <w:rsid w:val="000F2C57"/>
    <w:rsid w:val="000F327D"/>
    <w:rsid w:val="000F332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AF9"/>
    <w:rsid w:val="000F4FED"/>
    <w:rsid w:val="000F5070"/>
    <w:rsid w:val="000F5152"/>
    <w:rsid w:val="000F5472"/>
    <w:rsid w:val="000F54A7"/>
    <w:rsid w:val="000F5559"/>
    <w:rsid w:val="000F57F7"/>
    <w:rsid w:val="000F5A6F"/>
    <w:rsid w:val="000F5AB6"/>
    <w:rsid w:val="000F5B6B"/>
    <w:rsid w:val="000F5C1F"/>
    <w:rsid w:val="000F5E75"/>
    <w:rsid w:val="000F5FFC"/>
    <w:rsid w:val="000F62D5"/>
    <w:rsid w:val="000F63C7"/>
    <w:rsid w:val="000F63D8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22"/>
    <w:rsid w:val="00100DA5"/>
    <w:rsid w:val="00100DAB"/>
    <w:rsid w:val="00100F00"/>
    <w:rsid w:val="001011F3"/>
    <w:rsid w:val="00101424"/>
    <w:rsid w:val="001014C9"/>
    <w:rsid w:val="001017C5"/>
    <w:rsid w:val="001018ED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3DA1"/>
    <w:rsid w:val="00103E04"/>
    <w:rsid w:val="0010400C"/>
    <w:rsid w:val="0010402B"/>
    <w:rsid w:val="0010411C"/>
    <w:rsid w:val="001041F8"/>
    <w:rsid w:val="001044E4"/>
    <w:rsid w:val="0010460A"/>
    <w:rsid w:val="00104682"/>
    <w:rsid w:val="001046B8"/>
    <w:rsid w:val="00104926"/>
    <w:rsid w:val="00104AEB"/>
    <w:rsid w:val="00104BC8"/>
    <w:rsid w:val="00104CC8"/>
    <w:rsid w:val="00104EEF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A13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80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661"/>
    <w:rsid w:val="0011385E"/>
    <w:rsid w:val="001138BF"/>
    <w:rsid w:val="00113952"/>
    <w:rsid w:val="00113A2C"/>
    <w:rsid w:val="00113A39"/>
    <w:rsid w:val="00113B10"/>
    <w:rsid w:val="00113B56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4FA0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761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277"/>
    <w:rsid w:val="001213D3"/>
    <w:rsid w:val="001214CD"/>
    <w:rsid w:val="00121703"/>
    <w:rsid w:val="00121728"/>
    <w:rsid w:val="00121912"/>
    <w:rsid w:val="00121939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E4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4A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4E2"/>
    <w:rsid w:val="001315C7"/>
    <w:rsid w:val="001316CF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2F9C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5F35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2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D14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96D"/>
    <w:rsid w:val="00145D0F"/>
    <w:rsid w:val="00145E0D"/>
    <w:rsid w:val="00145F24"/>
    <w:rsid w:val="00145F25"/>
    <w:rsid w:val="00146065"/>
    <w:rsid w:val="0014615D"/>
    <w:rsid w:val="001461E7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6F66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85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83"/>
    <w:rsid w:val="0015266B"/>
    <w:rsid w:val="00152AF3"/>
    <w:rsid w:val="00152C4A"/>
    <w:rsid w:val="00152CF2"/>
    <w:rsid w:val="00152D2F"/>
    <w:rsid w:val="00152E2C"/>
    <w:rsid w:val="00153002"/>
    <w:rsid w:val="00153080"/>
    <w:rsid w:val="001531C9"/>
    <w:rsid w:val="001533EA"/>
    <w:rsid w:val="001535B2"/>
    <w:rsid w:val="0015360A"/>
    <w:rsid w:val="00153668"/>
    <w:rsid w:val="00153A6B"/>
    <w:rsid w:val="00153BDB"/>
    <w:rsid w:val="00153D68"/>
    <w:rsid w:val="0015403E"/>
    <w:rsid w:val="00154067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6"/>
    <w:rsid w:val="0015662B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A4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6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17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6F34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3A"/>
    <w:rsid w:val="00170B72"/>
    <w:rsid w:val="00170D9B"/>
    <w:rsid w:val="00170F42"/>
    <w:rsid w:val="001712A4"/>
    <w:rsid w:val="001714C6"/>
    <w:rsid w:val="001714C7"/>
    <w:rsid w:val="00171636"/>
    <w:rsid w:val="00171821"/>
    <w:rsid w:val="001719FE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332"/>
    <w:rsid w:val="0017376B"/>
    <w:rsid w:val="001739A7"/>
    <w:rsid w:val="00173AAE"/>
    <w:rsid w:val="00173B12"/>
    <w:rsid w:val="00173D06"/>
    <w:rsid w:val="00173DEE"/>
    <w:rsid w:val="00173F7B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4D7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14E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A11"/>
    <w:rsid w:val="00182B88"/>
    <w:rsid w:val="00182E41"/>
    <w:rsid w:val="00182F2E"/>
    <w:rsid w:val="0018320F"/>
    <w:rsid w:val="0018343F"/>
    <w:rsid w:val="001834C2"/>
    <w:rsid w:val="00183589"/>
    <w:rsid w:val="001835F9"/>
    <w:rsid w:val="00183646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602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2A8"/>
    <w:rsid w:val="00195468"/>
    <w:rsid w:val="0019558C"/>
    <w:rsid w:val="0019565C"/>
    <w:rsid w:val="001957CD"/>
    <w:rsid w:val="00195950"/>
    <w:rsid w:val="001959EA"/>
    <w:rsid w:val="00195A22"/>
    <w:rsid w:val="00195A52"/>
    <w:rsid w:val="00195B98"/>
    <w:rsid w:val="00195B99"/>
    <w:rsid w:val="00195D84"/>
    <w:rsid w:val="00195EEE"/>
    <w:rsid w:val="001961E1"/>
    <w:rsid w:val="00196558"/>
    <w:rsid w:val="00196781"/>
    <w:rsid w:val="001967D1"/>
    <w:rsid w:val="001968E1"/>
    <w:rsid w:val="001968F8"/>
    <w:rsid w:val="00196A85"/>
    <w:rsid w:val="00196FF1"/>
    <w:rsid w:val="00197097"/>
    <w:rsid w:val="0019709C"/>
    <w:rsid w:val="001970D0"/>
    <w:rsid w:val="001972A2"/>
    <w:rsid w:val="0019732C"/>
    <w:rsid w:val="001973E4"/>
    <w:rsid w:val="001976C1"/>
    <w:rsid w:val="001976CE"/>
    <w:rsid w:val="00197740"/>
    <w:rsid w:val="001979B0"/>
    <w:rsid w:val="00197E3D"/>
    <w:rsid w:val="00197EA7"/>
    <w:rsid w:val="00197EB7"/>
    <w:rsid w:val="001A009D"/>
    <w:rsid w:val="001A0128"/>
    <w:rsid w:val="001A03A6"/>
    <w:rsid w:val="001A03F7"/>
    <w:rsid w:val="001A04D7"/>
    <w:rsid w:val="001A0631"/>
    <w:rsid w:val="001A064A"/>
    <w:rsid w:val="001A06EF"/>
    <w:rsid w:val="001A0ADC"/>
    <w:rsid w:val="001A0DB9"/>
    <w:rsid w:val="001A1160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EFB"/>
    <w:rsid w:val="001A3F70"/>
    <w:rsid w:val="001A3FA9"/>
    <w:rsid w:val="001A426D"/>
    <w:rsid w:val="001A4315"/>
    <w:rsid w:val="001A45D7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BE8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39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7DA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3E53"/>
    <w:rsid w:val="001B4090"/>
    <w:rsid w:val="001B40D8"/>
    <w:rsid w:val="001B4269"/>
    <w:rsid w:val="001B43CC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03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50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8D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D19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9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35"/>
    <w:rsid w:val="001E2EE1"/>
    <w:rsid w:val="001E3189"/>
    <w:rsid w:val="001E3444"/>
    <w:rsid w:val="001E3597"/>
    <w:rsid w:val="001E36C2"/>
    <w:rsid w:val="001E36D6"/>
    <w:rsid w:val="001E37E9"/>
    <w:rsid w:val="001E388D"/>
    <w:rsid w:val="001E38B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DC9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A0D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90E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960"/>
    <w:rsid w:val="001F1AAF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9DC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4F2B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1B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4CB"/>
    <w:rsid w:val="002044F7"/>
    <w:rsid w:val="002045C4"/>
    <w:rsid w:val="002046C6"/>
    <w:rsid w:val="00204AF0"/>
    <w:rsid w:val="00204B74"/>
    <w:rsid w:val="00204E34"/>
    <w:rsid w:val="00204E3A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8A"/>
    <w:rsid w:val="00206FC7"/>
    <w:rsid w:val="00207297"/>
    <w:rsid w:val="00207339"/>
    <w:rsid w:val="0020734D"/>
    <w:rsid w:val="0020737D"/>
    <w:rsid w:val="002074A5"/>
    <w:rsid w:val="00207831"/>
    <w:rsid w:val="002079AF"/>
    <w:rsid w:val="00207A65"/>
    <w:rsid w:val="00207DF4"/>
    <w:rsid w:val="00210156"/>
    <w:rsid w:val="00210361"/>
    <w:rsid w:val="002104A2"/>
    <w:rsid w:val="0021068E"/>
    <w:rsid w:val="00210801"/>
    <w:rsid w:val="00210B09"/>
    <w:rsid w:val="00210B72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6B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C8A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17FD8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AE3"/>
    <w:rsid w:val="00221BF7"/>
    <w:rsid w:val="00221CF4"/>
    <w:rsid w:val="00221F73"/>
    <w:rsid w:val="00221FA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A3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CA7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833"/>
    <w:rsid w:val="002349E5"/>
    <w:rsid w:val="00234ABC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781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FA5"/>
    <w:rsid w:val="0024103A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C1D"/>
    <w:rsid w:val="00243CCC"/>
    <w:rsid w:val="00243D6D"/>
    <w:rsid w:val="00243E18"/>
    <w:rsid w:val="00244066"/>
    <w:rsid w:val="0024421A"/>
    <w:rsid w:val="00244342"/>
    <w:rsid w:val="0024462D"/>
    <w:rsid w:val="0024462F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DA5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DFB"/>
    <w:rsid w:val="00251FA2"/>
    <w:rsid w:val="0025205E"/>
    <w:rsid w:val="00252091"/>
    <w:rsid w:val="002521B2"/>
    <w:rsid w:val="00252288"/>
    <w:rsid w:val="00252464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D94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1C4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E8E"/>
    <w:rsid w:val="00263F38"/>
    <w:rsid w:val="00264070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BB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85"/>
    <w:rsid w:val="002675BE"/>
    <w:rsid w:val="002675E7"/>
    <w:rsid w:val="002675FC"/>
    <w:rsid w:val="002678BC"/>
    <w:rsid w:val="00267CD5"/>
    <w:rsid w:val="00267D2E"/>
    <w:rsid w:val="00267D3A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7E7"/>
    <w:rsid w:val="0027195A"/>
    <w:rsid w:val="00271975"/>
    <w:rsid w:val="00271D6B"/>
    <w:rsid w:val="00271EDD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2E81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13"/>
    <w:rsid w:val="00281086"/>
    <w:rsid w:val="0028109E"/>
    <w:rsid w:val="0028121B"/>
    <w:rsid w:val="00281258"/>
    <w:rsid w:val="002814B9"/>
    <w:rsid w:val="00281554"/>
    <w:rsid w:val="002815F8"/>
    <w:rsid w:val="002816AE"/>
    <w:rsid w:val="002816EB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8B5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39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1B5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A2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2E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A4C"/>
    <w:rsid w:val="002A4B32"/>
    <w:rsid w:val="002A4B5E"/>
    <w:rsid w:val="002A4BAF"/>
    <w:rsid w:val="002A4DE3"/>
    <w:rsid w:val="002A4F41"/>
    <w:rsid w:val="002A4FE6"/>
    <w:rsid w:val="002A50AA"/>
    <w:rsid w:val="002A52ED"/>
    <w:rsid w:val="002A5322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93A"/>
    <w:rsid w:val="002A7A0A"/>
    <w:rsid w:val="002A7AB1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97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BC1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53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5F6C"/>
    <w:rsid w:val="002B6002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ED4"/>
    <w:rsid w:val="002C4FA0"/>
    <w:rsid w:val="002C50B4"/>
    <w:rsid w:val="002C53A7"/>
    <w:rsid w:val="002C55B6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444"/>
    <w:rsid w:val="002C7542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8BF"/>
    <w:rsid w:val="002D09D5"/>
    <w:rsid w:val="002D0D37"/>
    <w:rsid w:val="002D0DC3"/>
    <w:rsid w:val="002D0DF6"/>
    <w:rsid w:val="002D0E6F"/>
    <w:rsid w:val="002D0E9C"/>
    <w:rsid w:val="002D1367"/>
    <w:rsid w:val="002D137A"/>
    <w:rsid w:val="002D18F2"/>
    <w:rsid w:val="002D1952"/>
    <w:rsid w:val="002D197D"/>
    <w:rsid w:val="002D1A66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76B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2F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B04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5F1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49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498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9C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5E5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DB5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6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3EB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8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60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2CF5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DA3"/>
    <w:rsid w:val="00314E15"/>
    <w:rsid w:val="00314E5D"/>
    <w:rsid w:val="00314E7C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2CB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CC4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AF"/>
    <w:rsid w:val="003252B6"/>
    <w:rsid w:val="00325588"/>
    <w:rsid w:val="003255B8"/>
    <w:rsid w:val="00325973"/>
    <w:rsid w:val="00325DCB"/>
    <w:rsid w:val="00325F01"/>
    <w:rsid w:val="0032602D"/>
    <w:rsid w:val="0032607C"/>
    <w:rsid w:val="00326170"/>
    <w:rsid w:val="00326219"/>
    <w:rsid w:val="00326348"/>
    <w:rsid w:val="003263C8"/>
    <w:rsid w:val="003266A1"/>
    <w:rsid w:val="003266B8"/>
    <w:rsid w:val="003268E1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9F2"/>
    <w:rsid w:val="00330A76"/>
    <w:rsid w:val="00330BF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C70"/>
    <w:rsid w:val="00333D8E"/>
    <w:rsid w:val="00333DAF"/>
    <w:rsid w:val="00333F1F"/>
    <w:rsid w:val="00333F56"/>
    <w:rsid w:val="003341A6"/>
    <w:rsid w:val="003342F1"/>
    <w:rsid w:val="0033446F"/>
    <w:rsid w:val="0033457B"/>
    <w:rsid w:val="00334629"/>
    <w:rsid w:val="00334989"/>
    <w:rsid w:val="00334CE9"/>
    <w:rsid w:val="00334E91"/>
    <w:rsid w:val="00334FDC"/>
    <w:rsid w:val="0033517D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9BE"/>
    <w:rsid w:val="00340A88"/>
    <w:rsid w:val="00340B02"/>
    <w:rsid w:val="00340C9A"/>
    <w:rsid w:val="00340EF1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87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7CA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46D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0BA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4A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017"/>
    <w:rsid w:val="003572F1"/>
    <w:rsid w:val="003573AD"/>
    <w:rsid w:val="0035740E"/>
    <w:rsid w:val="0035745F"/>
    <w:rsid w:val="00357568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3E1"/>
    <w:rsid w:val="00361773"/>
    <w:rsid w:val="00361AEC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70"/>
    <w:rsid w:val="00362CB3"/>
    <w:rsid w:val="00362E31"/>
    <w:rsid w:val="003631A0"/>
    <w:rsid w:val="003631D3"/>
    <w:rsid w:val="00363302"/>
    <w:rsid w:val="0036331C"/>
    <w:rsid w:val="003633C0"/>
    <w:rsid w:val="0036353B"/>
    <w:rsid w:val="00363743"/>
    <w:rsid w:val="00363841"/>
    <w:rsid w:val="003639EE"/>
    <w:rsid w:val="003639FB"/>
    <w:rsid w:val="00363D80"/>
    <w:rsid w:val="00363E7C"/>
    <w:rsid w:val="00363E9D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41E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4A0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10C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E16"/>
    <w:rsid w:val="0037410E"/>
    <w:rsid w:val="003742C0"/>
    <w:rsid w:val="0037442E"/>
    <w:rsid w:val="003747F2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D6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C9C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08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74D"/>
    <w:rsid w:val="00384883"/>
    <w:rsid w:val="00384903"/>
    <w:rsid w:val="0038491C"/>
    <w:rsid w:val="00384954"/>
    <w:rsid w:val="00384B19"/>
    <w:rsid w:val="00384C09"/>
    <w:rsid w:val="00384C2E"/>
    <w:rsid w:val="00384F69"/>
    <w:rsid w:val="003851A5"/>
    <w:rsid w:val="00385358"/>
    <w:rsid w:val="003855EF"/>
    <w:rsid w:val="00385762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CA"/>
    <w:rsid w:val="003870F2"/>
    <w:rsid w:val="003874E3"/>
    <w:rsid w:val="003875DB"/>
    <w:rsid w:val="0038772D"/>
    <w:rsid w:val="00387838"/>
    <w:rsid w:val="00387920"/>
    <w:rsid w:val="00387C3B"/>
    <w:rsid w:val="00387D18"/>
    <w:rsid w:val="00387D51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9AB"/>
    <w:rsid w:val="00390A27"/>
    <w:rsid w:val="00390BDF"/>
    <w:rsid w:val="003910BB"/>
    <w:rsid w:val="0039123A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B8"/>
    <w:rsid w:val="00391ED7"/>
    <w:rsid w:val="00391F3D"/>
    <w:rsid w:val="003921D2"/>
    <w:rsid w:val="003922A1"/>
    <w:rsid w:val="003922B8"/>
    <w:rsid w:val="00392403"/>
    <w:rsid w:val="0039269F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54F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4D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368"/>
    <w:rsid w:val="003A14F8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29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0A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2B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66D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95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72B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252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0A2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2C9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81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2F7"/>
    <w:rsid w:val="003C632D"/>
    <w:rsid w:val="003C632F"/>
    <w:rsid w:val="003C6368"/>
    <w:rsid w:val="003C63D8"/>
    <w:rsid w:val="003C63DB"/>
    <w:rsid w:val="003C6403"/>
    <w:rsid w:val="003C672E"/>
    <w:rsid w:val="003C6783"/>
    <w:rsid w:val="003C6930"/>
    <w:rsid w:val="003C69DD"/>
    <w:rsid w:val="003C6BFA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6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D83"/>
    <w:rsid w:val="003D7F13"/>
    <w:rsid w:val="003D7F90"/>
    <w:rsid w:val="003E0325"/>
    <w:rsid w:val="003E04CB"/>
    <w:rsid w:val="003E05E6"/>
    <w:rsid w:val="003E08BF"/>
    <w:rsid w:val="003E0BC2"/>
    <w:rsid w:val="003E0C76"/>
    <w:rsid w:val="003E0E04"/>
    <w:rsid w:val="003E0E69"/>
    <w:rsid w:val="003E0F0B"/>
    <w:rsid w:val="003E0F3A"/>
    <w:rsid w:val="003E1049"/>
    <w:rsid w:val="003E1386"/>
    <w:rsid w:val="003E1485"/>
    <w:rsid w:val="003E157C"/>
    <w:rsid w:val="003E1688"/>
    <w:rsid w:val="003E1699"/>
    <w:rsid w:val="003E1804"/>
    <w:rsid w:val="003E194C"/>
    <w:rsid w:val="003E1AA3"/>
    <w:rsid w:val="003E1B1D"/>
    <w:rsid w:val="003E1D4C"/>
    <w:rsid w:val="003E1E0D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45D"/>
    <w:rsid w:val="003E27A2"/>
    <w:rsid w:val="003E27B6"/>
    <w:rsid w:val="003E2843"/>
    <w:rsid w:val="003E2870"/>
    <w:rsid w:val="003E2B8C"/>
    <w:rsid w:val="003E2BAB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7AF"/>
    <w:rsid w:val="003E5BD0"/>
    <w:rsid w:val="003E5D3C"/>
    <w:rsid w:val="003E5DE2"/>
    <w:rsid w:val="003E5E37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CB1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EF6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1E3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8D"/>
    <w:rsid w:val="00400FB0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3C2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9E6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41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C8C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1EB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14B"/>
    <w:rsid w:val="00413218"/>
    <w:rsid w:val="00413270"/>
    <w:rsid w:val="0041337E"/>
    <w:rsid w:val="004133C6"/>
    <w:rsid w:val="00413612"/>
    <w:rsid w:val="0041379C"/>
    <w:rsid w:val="00413C2F"/>
    <w:rsid w:val="00413E4D"/>
    <w:rsid w:val="00414004"/>
    <w:rsid w:val="00414047"/>
    <w:rsid w:val="00414248"/>
    <w:rsid w:val="00414268"/>
    <w:rsid w:val="00414698"/>
    <w:rsid w:val="0041472C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C9C"/>
    <w:rsid w:val="00417D81"/>
    <w:rsid w:val="00417DB5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1C1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68"/>
    <w:rsid w:val="004268FD"/>
    <w:rsid w:val="00426961"/>
    <w:rsid w:val="00427033"/>
    <w:rsid w:val="00427245"/>
    <w:rsid w:val="004272E3"/>
    <w:rsid w:val="004278ED"/>
    <w:rsid w:val="00427997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CB"/>
    <w:rsid w:val="004308D7"/>
    <w:rsid w:val="0043094F"/>
    <w:rsid w:val="00430957"/>
    <w:rsid w:val="004309D5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333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F09"/>
    <w:rsid w:val="0043727A"/>
    <w:rsid w:val="004373E4"/>
    <w:rsid w:val="0043748B"/>
    <w:rsid w:val="00437491"/>
    <w:rsid w:val="0043749A"/>
    <w:rsid w:val="004374C5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97"/>
    <w:rsid w:val="00440EBA"/>
    <w:rsid w:val="0044101E"/>
    <w:rsid w:val="00441090"/>
    <w:rsid w:val="004410DB"/>
    <w:rsid w:val="00441376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D07"/>
    <w:rsid w:val="00442E37"/>
    <w:rsid w:val="004431E8"/>
    <w:rsid w:val="00443282"/>
    <w:rsid w:val="0044333B"/>
    <w:rsid w:val="004433B1"/>
    <w:rsid w:val="0044348B"/>
    <w:rsid w:val="0044367E"/>
    <w:rsid w:val="004437B6"/>
    <w:rsid w:val="004439A9"/>
    <w:rsid w:val="00443B58"/>
    <w:rsid w:val="00443C71"/>
    <w:rsid w:val="00443F15"/>
    <w:rsid w:val="00443FB7"/>
    <w:rsid w:val="0044402D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09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10F"/>
    <w:rsid w:val="00447457"/>
    <w:rsid w:val="00447516"/>
    <w:rsid w:val="004475CC"/>
    <w:rsid w:val="004476FB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3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C1C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7C"/>
    <w:rsid w:val="004627B9"/>
    <w:rsid w:val="0046280E"/>
    <w:rsid w:val="0046283E"/>
    <w:rsid w:val="0046292A"/>
    <w:rsid w:val="00462D32"/>
    <w:rsid w:val="00462D56"/>
    <w:rsid w:val="00462E02"/>
    <w:rsid w:val="00462E61"/>
    <w:rsid w:val="00462E8D"/>
    <w:rsid w:val="004630C1"/>
    <w:rsid w:val="004631AA"/>
    <w:rsid w:val="004631F8"/>
    <w:rsid w:val="00463269"/>
    <w:rsid w:val="00463364"/>
    <w:rsid w:val="004633FA"/>
    <w:rsid w:val="0046344D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3D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CFE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9D"/>
    <w:rsid w:val="00470FC1"/>
    <w:rsid w:val="004712FC"/>
    <w:rsid w:val="004713DC"/>
    <w:rsid w:val="00471498"/>
    <w:rsid w:val="004715C0"/>
    <w:rsid w:val="004715FF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ADB"/>
    <w:rsid w:val="00472CEB"/>
    <w:rsid w:val="00472D04"/>
    <w:rsid w:val="00472E08"/>
    <w:rsid w:val="00472ECE"/>
    <w:rsid w:val="00472F7F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5EA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243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51D"/>
    <w:rsid w:val="00477627"/>
    <w:rsid w:val="004776E5"/>
    <w:rsid w:val="00477830"/>
    <w:rsid w:val="00477834"/>
    <w:rsid w:val="00477A07"/>
    <w:rsid w:val="00477A1C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C24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EAD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136"/>
    <w:rsid w:val="004852A3"/>
    <w:rsid w:val="00485437"/>
    <w:rsid w:val="0048548E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65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28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A03"/>
    <w:rsid w:val="00491B12"/>
    <w:rsid w:val="00491CB5"/>
    <w:rsid w:val="00491EAA"/>
    <w:rsid w:val="004920A6"/>
    <w:rsid w:val="00492109"/>
    <w:rsid w:val="0049235B"/>
    <w:rsid w:val="004923F7"/>
    <w:rsid w:val="00492657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B8F"/>
    <w:rsid w:val="00494CF0"/>
    <w:rsid w:val="00494D11"/>
    <w:rsid w:val="00494E12"/>
    <w:rsid w:val="00494E62"/>
    <w:rsid w:val="00494EB4"/>
    <w:rsid w:val="00494ED9"/>
    <w:rsid w:val="00494F39"/>
    <w:rsid w:val="00495002"/>
    <w:rsid w:val="00495303"/>
    <w:rsid w:val="00495340"/>
    <w:rsid w:val="004955E2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B55"/>
    <w:rsid w:val="00496CA1"/>
    <w:rsid w:val="00496E37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3FB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34A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F1"/>
    <w:rsid w:val="004C168F"/>
    <w:rsid w:val="004C17AB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68C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4A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024"/>
    <w:rsid w:val="004C6148"/>
    <w:rsid w:val="004C619E"/>
    <w:rsid w:val="004C6378"/>
    <w:rsid w:val="004C65B6"/>
    <w:rsid w:val="004C6604"/>
    <w:rsid w:val="004C66ED"/>
    <w:rsid w:val="004C67B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F6C"/>
    <w:rsid w:val="004D0135"/>
    <w:rsid w:val="004D018A"/>
    <w:rsid w:val="004D0440"/>
    <w:rsid w:val="004D0490"/>
    <w:rsid w:val="004D051B"/>
    <w:rsid w:val="004D0638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ACE"/>
    <w:rsid w:val="004D4B12"/>
    <w:rsid w:val="004D4F47"/>
    <w:rsid w:val="004D50B8"/>
    <w:rsid w:val="004D5124"/>
    <w:rsid w:val="004D5144"/>
    <w:rsid w:val="004D51A2"/>
    <w:rsid w:val="004D51C8"/>
    <w:rsid w:val="004D56F5"/>
    <w:rsid w:val="004D5998"/>
    <w:rsid w:val="004D5ABA"/>
    <w:rsid w:val="004D5B7F"/>
    <w:rsid w:val="004D5BA0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6F07"/>
    <w:rsid w:val="004D703F"/>
    <w:rsid w:val="004D7161"/>
    <w:rsid w:val="004D71E0"/>
    <w:rsid w:val="004D7484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485"/>
    <w:rsid w:val="004E45EF"/>
    <w:rsid w:val="004E46D3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6F3"/>
    <w:rsid w:val="004E79B3"/>
    <w:rsid w:val="004E7BD8"/>
    <w:rsid w:val="004E7E81"/>
    <w:rsid w:val="004E7F02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011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479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74E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E26"/>
    <w:rsid w:val="004F5F49"/>
    <w:rsid w:val="004F609F"/>
    <w:rsid w:val="004F60B2"/>
    <w:rsid w:val="004F61BD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559"/>
    <w:rsid w:val="005006AA"/>
    <w:rsid w:val="00500765"/>
    <w:rsid w:val="005007F3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7E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6B4"/>
    <w:rsid w:val="005027B8"/>
    <w:rsid w:val="00502800"/>
    <w:rsid w:val="00502802"/>
    <w:rsid w:val="005028E7"/>
    <w:rsid w:val="00502961"/>
    <w:rsid w:val="00502BBD"/>
    <w:rsid w:val="00503806"/>
    <w:rsid w:val="005038CE"/>
    <w:rsid w:val="005038DF"/>
    <w:rsid w:val="005039E2"/>
    <w:rsid w:val="00503B7C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95"/>
    <w:rsid w:val="005058F3"/>
    <w:rsid w:val="00505A21"/>
    <w:rsid w:val="00505A3B"/>
    <w:rsid w:val="00505A50"/>
    <w:rsid w:val="00505C4F"/>
    <w:rsid w:val="00505E15"/>
    <w:rsid w:val="0050617F"/>
    <w:rsid w:val="00506455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C8"/>
    <w:rsid w:val="005113CD"/>
    <w:rsid w:val="0051148C"/>
    <w:rsid w:val="00511647"/>
    <w:rsid w:val="005116D7"/>
    <w:rsid w:val="00511890"/>
    <w:rsid w:val="00511B31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B7F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56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4FA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489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A0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207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7EC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23"/>
    <w:rsid w:val="005357A8"/>
    <w:rsid w:val="005358F0"/>
    <w:rsid w:val="005359C7"/>
    <w:rsid w:val="00535BF9"/>
    <w:rsid w:val="00535DBC"/>
    <w:rsid w:val="00535E3F"/>
    <w:rsid w:val="005360C0"/>
    <w:rsid w:val="00536231"/>
    <w:rsid w:val="00536235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DF2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CE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29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2F2"/>
    <w:rsid w:val="005454E7"/>
    <w:rsid w:val="00545509"/>
    <w:rsid w:val="00545724"/>
    <w:rsid w:val="005459A2"/>
    <w:rsid w:val="00545C40"/>
    <w:rsid w:val="00545C5D"/>
    <w:rsid w:val="00545CF0"/>
    <w:rsid w:val="00545E2B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1F8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7C0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223"/>
    <w:rsid w:val="0055347A"/>
    <w:rsid w:val="00553525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0D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844"/>
    <w:rsid w:val="00560849"/>
    <w:rsid w:val="0056090D"/>
    <w:rsid w:val="00560946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C18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0B1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E8"/>
    <w:rsid w:val="005742F3"/>
    <w:rsid w:val="005743DB"/>
    <w:rsid w:val="0057445A"/>
    <w:rsid w:val="00574579"/>
    <w:rsid w:val="0057459E"/>
    <w:rsid w:val="005745ED"/>
    <w:rsid w:val="00574757"/>
    <w:rsid w:val="00574980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46E"/>
    <w:rsid w:val="00575547"/>
    <w:rsid w:val="005756ED"/>
    <w:rsid w:val="00575763"/>
    <w:rsid w:val="0057583A"/>
    <w:rsid w:val="00575846"/>
    <w:rsid w:val="00575857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965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655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99F"/>
    <w:rsid w:val="00582A34"/>
    <w:rsid w:val="00582A89"/>
    <w:rsid w:val="00582B30"/>
    <w:rsid w:val="00582E70"/>
    <w:rsid w:val="00582F65"/>
    <w:rsid w:val="00582F88"/>
    <w:rsid w:val="005830D4"/>
    <w:rsid w:val="00583190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5"/>
    <w:rsid w:val="0058428D"/>
    <w:rsid w:val="0058431C"/>
    <w:rsid w:val="005843ED"/>
    <w:rsid w:val="005845B5"/>
    <w:rsid w:val="005845CD"/>
    <w:rsid w:val="005846C1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23C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2E"/>
    <w:rsid w:val="00586D82"/>
    <w:rsid w:val="00586D9F"/>
    <w:rsid w:val="00586F94"/>
    <w:rsid w:val="00586FB9"/>
    <w:rsid w:val="0058712C"/>
    <w:rsid w:val="00587258"/>
    <w:rsid w:val="00587425"/>
    <w:rsid w:val="00587481"/>
    <w:rsid w:val="0058769A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09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4A9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AB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4DC0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A68"/>
    <w:rsid w:val="00595BA6"/>
    <w:rsid w:val="00595CE9"/>
    <w:rsid w:val="00595F21"/>
    <w:rsid w:val="00595F6C"/>
    <w:rsid w:val="00596123"/>
    <w:rsid w:val="00596149"/>
    <w:rsid w:val="0059647C"/>
    <w:rsid w:val="005964BB"/>
    <w:rsid w:val="0059657F"/>
    <w:rsid w:val="00596665"/>
    <w:rsid w:val="005967AA"/>
    <w:rsid w:val="00596C78"/>
    <w:rsid w:val="00596CB3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0E9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64B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CC2"/>
    <w:rsid w:val="005A4EF5"/>
    <w:rsid w:val="005A50B4"/>
    <w:rsid w:val="005A5105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6A"/>
    <w:rsid w:val="005B0DEE"/>
    <w:rsid w:val="005B0F2E"/>
    <w:rsid w:val="005B0F7B"/>
    <w:rsid w:val="005B1072"/>
    <w:rsid w:val="005B10EA"/>
    <w:rsid w:val="005B11BD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25"/>
    <w:rsid w:val="005B2E71"/>
    <w:rsid w:val="005B2EB3"/>
    <w:rsid w:val="005B2F0C"/>
    <w:rsid w:val="005B35FB"/>
    <w:rsid w:val="005B36BC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2DD"/>
    <w:rsid w:val="005C1396"/>
    <w:rsid w:val="005C1486"/>
    <w:rsid w:val="005C14A0"/>
    <w:rsid w:val="005C1A21"/>
    <w:rsid w:val="005C1BC5"/>
    <w:rsid w:val="005C1C1D"/>
    <w:rsid w:val="005C1C80"/>
    <w:rsid w:val="005C2008"/>
    <w:rsid w:val="005C2032"/>
    <w:rsid w:val="005C2538"/>
    <w:rsid w:val="005C2565"/>
    <w:rsid w:val="005C25A4"/>
    <w:rsid w:val="005C263A"/>
    <w:rsid w:val="005C269E"/>
    <w:rsid w:val="005C2842"/>
    <w:rsid w:val="005C288E"/>
    <w:rsid w:val="005C29C5"/>
    <w:rsid w:val="005C2BDA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29"/>
    <w:rsid w:val="005C7137"/>
    <w:rsid w:val="005C726D"/>
    <w:rsid w:val="005C74E4"/>
    <w:rsid w:val="005C766A"/>
    <w:rsid w:val="005C7962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AAA"/>
    <w:rsid w:val="005D0CB9"/>
    <w:rsid w:val="005D0D1A"/>
    <w:rsid w:val="005D0D34"/>
    <w:rsid w:val="005D1000"/>
    <w:rsid w:val="005D1036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9DA"/>
    <w:rsid w:val="005D3A1A"/>
    <w:rsid w:val="005D3B84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E9"/>
    <w:rsid w:val="005D50EF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C67"/>
    <w:rsid w:val="005D7E0D"/>
    <w:rsid w:val="005D7F4B"/>
    <w:rsid w:val="005E03BC"/>
    <w:rsid w:val="005E0426"/>
    <w:rsid w:val="005E04A3"/>
    <w:rsid w:val="005E0570"/>
    <w:rsid w:val="005E0581"/>
    <w:rsid w:val="005E06DF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3E9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DE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5DE5"/>
    <w:rsid w:val="005E5E2A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0C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BD6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CEE"/>
    <w:rsid w:val="005F4D6D"/>
    <w:rsid w:val="005F525B"/>
    <w:rsid w:val="005F52EC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B6A"/>
    <w:rsid w:val="005F6BBD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4CB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55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30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6DA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E9B"/>
    <w:rsid w:val="00614F61"/>
    <w:rsid w:val="00614FE3"/>
    <w:rsid w:val="00615027"/>
    <w:rsid w:val="006156BC"/>
    <w:rsid w:val="006156CF"/>
    <w:rsid w:val="006157E9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22B"/>
    <w:rsid w:val="0061631F"/>
    <w:rsid w:val="006163E1"/>
    <w:rsid w:val="006167A7"/>
    <w:rsid w:val="00616821"/>
    <w:rsid w:val="00616913"/>
    <w:rsid w:val="006169B4"/>
    <w:rsid w:val="00616BFC"/>
    <w:rsid w:val="00616D2D"/>
    <w:rsid w:val="00616E37"/>
    <w:rsid w:val="00616EED"/>
    <w:rsid w:val="00617420"/>
    <w:rsid w:val="006175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02C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B3"/>
    <w:rsid w:val="00620FD7"/>
    <w:rsid w:val="006210E0"/>
    <w:rsid w:val="006210EA"/>
    <w:rsid w:val="006210EF"/>
    <w:rsid w:val="0062126B"/>
    <w:rsid w:val="0062128D"/>
    <w:rsid w:val="00621642"/>
    <w:rsid w:val="0062188F"/>
    <w:rsid w:val="006219D6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70"/>
    <w:rsid w:val="00622AE5"/>
    <w:rsid w:val="00622B01"/>
    <w:rsid w:val="00622C27"/>
    <w:rsid w:val="00622C2C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AB0"/>
    <w:rsid w:val="00623B5F"/>
    <w:rsid w:val="00623CEA"/>
    <w:rsid w:val="00623D84"/>
    <w:rsid w:val="00623EEC"/>
    <w:rsid w:val="00624059"/>
    <w:rsid w:val="0062432F"/>
    <w:rsid w:val="006243AB"/>
    <w:rsid w:val="00624406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4DC"/>
    <w:rsid w:val="006265A3"/>
    <w:rsid w:val="0062694D"/>
    <w:rsid w:val="00626A96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555"/>
    <w:rsid w:val="006326EC"/>
    <w:rsid w:val="006326EE"/>
    <w:rsid w:val="00632837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4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72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600"/>
    <w:rsid w:val="006376D3"/>
    <w:rsid w:val="006378DF"/>
    <w:rsid w:val="00637999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33A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B45"/>
    <w:rsid w:val="00645C57"/>
    <w:rsid w:val="00645DE1"/>
    <w:rsid w:val="00645F8F"/>
    <w:rsid w:val="00646245"/>
    <w:rsid w:val="00646263"/>
    <w:rsid w:val="0064629D"/>
    <w:rsid w:val="0064644D"/>
    <w:rsid w:val="00646796"/>
    <w:rsid w:val="006467FD"/>
    <w:rsid w:val="00646976"/>
    <w:rsid w:val="006469DF"/>
    <w:rsid w:val="00646A06"/>
    <w:rsid w:val="00646A83"/>
    <w:rsid w:val="00646ADD"/>
    <w:rsid w:val="00646D90"/>
    <w:rsid w:val="00646E69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2C8"/>
    <w:rsid w:val="006514A7"/>
    <w:rsid w:val="00651663"/>
    <w:rsid w:val="00651755"/>
    <w:rsid w:val="006518A6"/>
    <w:rsid w:val="0065197E"/>
    <w:rsid w:val="00651E25"/>
    <w:rsid w:val="0065202D"/>
    <w:rsid w:val="0065213E"/>
    <w:rsid w:val="0065216A"/>
    <w:rsid w:val="00652212"/>
    <w:rsid w:val="00652240"/>
    <w:rsid w:val="0065233E"/>
    <w:rsid w:val="00652369"/>
    <w:rsid w:val="00652382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5F76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E95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2CA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C84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AC3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BD5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0E3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EF9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0CD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7B0"/>
    <w:rsid w:val="006758F3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01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89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98C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1C"/>
    <w:rsid w:val="00685FAF"/>
    <w:rsid w:val="006862B7"/>
    <w:rsid w:val="006862C4"/>
    <w:rsid w:val="006862E8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7F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3F9E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9E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97EF7"/>
    <w:rsid w:val="006A00FC"/>
    <w:rsid w:val="006A039F"/>
    <w:rsid w:val="006A053A"/>
    <w:rsid w:val="006A0783"/>
    <w:rsid w:val="006A07D3"/>
    <w:rsid w:val="006A080E"/>
    <w:rsid w:val="006A08A3"/>
    <w:rsid w:val="006A08BA"/>
    <w:rsid w:val="006A0917"/>
    <w:rsid w:val="006A09B4"/>
    <w:rsid w:val="006A0A1C"/>
    <w:rsid w:val="006A0A99"/>
    <w:rsid w:val="006A0B52"/>
    <w:rsid w:val="006A0B69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C6D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621B"/>
    <w:rsid w:val="006A6359"/>
    <w:rsid w:val="006A6376"/>
    <w:rsid w:val="006A64FD"/>
    <w:rsid w:val="006A654D"/>
    <w:rsid w:val="006A664F"/>
    <w:rsid w:val="006A688F"/>
    <w:rsid w:val="006A6BF3"/>
    <w:rsid w:val="006A6F43"/>
    <w:rsid w:val="006A7020"/>
    <w:rsid w:val="006A70BE"/>
    <w:rsid w:val="006A74B9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427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746"/>
    <w:rsid w:val="006B4959"/>
    <w:rsid w:val="006B49D5"/>
    <w:rsid w:val="006B4A81"/>
    <w:rsid w:val="006B4C9E"/>
    <w:rsid w:val="006B5115"/>
    <w:rsid w:val="006B511E"/>
    <w:rsid w:val="006B55F7"/>
    <w:rsid w:val="006B5920"/>
    <w:rsid w:val="006B59A6"/>
    <w:rsid w:val="006B5A4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B05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DD2"/>
    <w:rsid w:val="006C1FA3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4E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3C99"/>
    <w:rsid w:val="006C402C"/>
    <w:rsid w:val="006C40A3"/>
    <w:rsid w:val="006C4122"/>
    <w:rsid w:val="006C4321"/>
    <w:rsid w:val="006C4424"/>
    <w:rsid w:val="006C465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3E5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49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68A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660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48E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3DB"/>
    <w:rsid w:val="006D54F9"/>
    <w:rsid w:val="006D5649"/>
    <w:rsid w:val="006D5A18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2AD"/>
    <w:rsid w:val="006D65C9"/>
    <w:rsid w:val="006D65CB"/>
    <w:rsid w:val="006D66E1"/>
    <w:rsid w:val="006D66E3"/>
    <w:rsid w:val="006D67BD"/>
    <w:rsid w:val="006D68DB"/>
    <w:rsid w:val="006D6B54"/>
    <w:rsid w:val="006D6C9A"/>
    <w:rsid w:val="006D6E22"/>
    <w:rsid w:val="006D6E30"/>
    <w:rsid w:val="006D702E"/>
    <w:rsid w:val="006D702F"/>
    <w:rsid w:val="006D752A"/>
    <w:rsid w:val="006D7548"/>
    <w:rsid w:val="006D7649"/>
    <w:rsid w:val="006D78FB"/>
    <w:rsid w:val="006D7ACA"/>
    <w:rsid w:val="006D7BBE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5A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C53"/>
    <w:rsid w:val="006E2D9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6DA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8F9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687"/>
    <w:rsid w:val="006F277C"/>
    <w:rsid w:val="006F291C"/>
    <w:rsid w:val="006F2A8D"/>
    <w:rsid w:val="006F2B02"/>
    <w:rsid w:val="006F2B3E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D0E"/>
    <w:rsid w:val="006F4DE7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3A"/>
    <w:rsid w:val="006F7C46"/>
    <w:rsid w:val="006F7D2C"/>
    <w:rsid w:val="006F7E32"/>
    <w:rsid w:val="006F7E4E"/>
    <w:rsid w:val="006F7EFB"/>
    <w:rsid w:val="00700034"/>
    <w:rsid w:val="007002B3"/>
    <w:rsid w:val="007002B8"/>
    <w:rsid w:val="007003A9"/>
    <w:rsid w:val="007003B8"/>
    <w:rsid w:val="007003F4"/>
    <w:rsid w:val="0070071B"/>
    <w:rsid w:val="007009FA"/>
    <w:rsid w:val="00700A03"/>
    <w:rsid w:val="00700BF9"/>
    <w:rsid w:val="00700D22"/>
    <w:rsid w:val="00700D66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DD1"/>
    <w:rsid w:val="00704E49"/>
    <w:rsid w:val="00704FF1"/>
    <w:rsid w:val="00704FFD"/>
    <w:rsid w:val="0070515A"/>
    <w:rsid w:val="007052E5"/>
    <w:rsid w:val="007053B3"/>
    <w:rsid w:val="00705407"/>
    <w:rsid w:val="00705622"/>
    <w:rsid w:val="00705638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274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52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0F38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8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0E8"/>
    <w:rsid w:val="00715390"/>
    <w:rsid w:val="007154EE"/>
    <w:rsid w:val="00715622"/>
    <w:rsid w:val="00715763"/>
    <w:rsid w:val="0071583C"/>
    <w:rsid w:val="00715B82"/>
    <w:rsid w:val="00715BAE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33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777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70C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2B3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CB5"/>
    <w:rsid w:val="00733F0C"/>
    <w:rsid w:val="007340C7"/>
    <w:rsid w:val="0073422E"/>
    <w:rsid w:val="007347E4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4EB"/>
    <w:rsid w:val="007375E3"/>
    <w:rsid w:val="00737743"/>
    <w:rsid w:val="007377E8"/>
    <w:rsid w:val="0073786F"/>
    <w:rsid w:val="0073787C"/>
    <w:rsid w:val="00737942"/>
    <w:rsid w:val="007379BF"/>
    <w:rsid w:val="007379FE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3C3"/>
    <w:rsid w:val="00741417"/>
    <w:rsid w:val="0074156D"/>
    <w:rsid w:val="00741789"/>
    <w:rsid w:val="00741A97"/>
    <w:rsid w:val="00741AC1"/>
    <w:rsid w:val="00741B4E"/>
    <w:rsid w:val="00741E86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7BB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2E0"/>
    <w:rsid w:val="00750408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26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970"/>
    <w:rsid w:val="00752C57"/>
    <w:rsid w:val="00752D50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DE0"/>
    <w:rsid w:val="00753EB4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46"/>
    <w:rsid w:val="00754B74"/>
    <w:rsid w:val="00754C8C"/>
    <w:rsid w:val="00754F7E"/>
    <w:rsid w:val="00755163"/>
    <w:rsid w:val="007553E7"/>
    <w:rsid w:val="007556BC"/>
    <w:rsid w:val="007557E4"/>
    <w:rsid w:val="007559FC"/>
    <w:rsid w:val="00755BFB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163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A9A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88"/>
    <w:rsid w:val="0076199E"/>
    <w:rsid w:val="00761DBC"/>
    <w:rsid w:val="00761E55"/>
    <w:rsid w:val="00762321"/>
    <w:rsid w:val="00762488"/>
    <w:rsid w:val="007625E9"/>
    <w:rsid w:val="00762666"/>
    <w:rsid w:val="00762779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4E0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4AC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311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3A0"/>
    <w:rsid w:val="00772B10"/>
    <w:rsid w:val="00772B7B"/>
    <w:rsid w:val="00772C37"/>
    <w:rsid w:val="00772D36"/>
    <w:rsid w:val="007731BD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4F"/>
    <w:rsid w:val="00773F9C"/>
    <w:rsid w:val="0077402B"/>
    <w:rsid w:val="007740B7"/>
    <w:rsid w:val="007740CE"/>
    <w:rsid w:val="00774223"/>
    <w:rsid w:val="0077442B"/>
    <w:rsid w:val="007746F2"/>
    <w:rsid w:val="007747F3"/>
    <w:rsid w:val="00774A26"/>
    <w:rsid w:val="00774A88"/>
    <w:rsid w:val="00774AF7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078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0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15"/>
    <w:rsid w:val="00782384"/>
    <w:rsid w:val="00782385"/>
    <w:rsid w:val="00782390"/>
    <w:rsid w:val="007823ED"/>
    <w:rsid w:val="00782446"/>
    <w:rsid w:val="0078249F"/>
    <w:rsid w:val="007824B8"/>
    <w:rsid w:val="00782639"/>
    <w:rsid w:val="00782640"/>
    <w:rsid w:val="00782889"/>
    <w:rsid w:val="007828B8"/>
    <w:rsid w:val="00782A44"/>
    <w:rsid w:val="00782AD6"/>
    <w:rsid w:val="00782AEA"/>
    <w:rsid w:val="00782C7D"/>
    <w:rsid w:val="00782D96"/>
    <w:rsid w:val="007831C3"/>
    <w:rsid w:val="007831E3"/>
    <w:rsid w:val="007839D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1B"/>
    <w:rsid w:val="007845A6"/>
    <w:rsid w:val="0078464D"/>
    <w:rsid w:val="007848C9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46"/>
    <w:rsid w:val="00785D73"/>
    <w:rsid w:val="00785D9D"/>
    <w:rsid w:val="00785F74"/>
    <w:rsid w:val="00786026"/>
    <w:rsid w:val="00786090"/>
    <w:rsid w:val="007861E8"/>
    <w:rsid w:val="00786380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97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382"/>
    <w:rsid w:val="00794551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9BC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6E7C"/>
    <w:rsid w:val="00797006"/>
    <w:rsid w:val="007972D1"/>
    <w:rsid w:val="007972E7"/>
    <w:rsid w:val="0079746A"/>
    <w:rsid w:val="00797835"/>
    <w:rsid w:val="007979CD"/>
    <w:rsid w:val="00797BCD"/>
    <w:rsid w:val="007A00E3"/>
    <w:rsid w:val="007A00F9"/>
    <w:rsid w:val="007A0333"/>
    <w:rsid w:val="007A033F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D17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A85"/>
    <w:rsid w:val="007A4C2B"/>
    <w:rsid w:val="007A4F37"/>
    <w:rsid w:val="007A514C"/>
    <w:rsid w:val="007A53FA"/>
    <w:rsid w:val="007A575B"/>
    <w:rsid w:val="007A585F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26F"/>
    <w:rsid w:val="007A647C"/>
    <w:rsid w:val="007A64DE"/>
    <w:rsid w:val="007A6561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446"/>
    <w:rsid w:val="007B25B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697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837"/>
    <w:rsid w:val="007C1A3A"/>
    <w:rsid w:val="007C1A4F"/>
    <w:rsid w:val="007C1A6A"/>
    <w:rsid w:val="007C1B3B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576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53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2A4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6A6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08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2D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4F1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C0B"/>
    <w:rsid w:val="007F2EEA"/>
    <w:rsid w:val="007F30A8"/>
    <w:rsid w:val="007F30A9"/>
    <w:rsid w:val="007F30C1"/>
    <w:rsid w:val="007F31CE"/>
    <w:rsid w:val="007F3394"/>
    <w:rsid w:val="007F3516"/>
    <w:rsid w:val="007F3523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903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AD1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4D7"/>
    <w:rsid w:val="00801531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601"/>
    <w:rsid w:val="00802816"/>
    <w:rsid w:val="00802915"/>
    <w:rsid w:val="00802918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DD1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891"/>
    <w:rsid w:val="00805932"/>
    <w:rsid w:val="00805A35"/>
    <w:rsid w:val="00805AA3"/>
    <w:rsid w:val="00805FDF"/>
    <w:rsid w:val="0080601E"/>
    <w:rsid w:val="0080619F"/>
    <w:rsid w:val="00806247"/>
    <w:rsid w:val="00806310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5D0"/>
    <w:rsid w:val="00807606"/>
    <w:rsid w:val="008076AD"/>
    <w:rsid w:val="0080773C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0B9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79E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22"/>
    <w:rsid w:val="00814454"/>
    <w:rsid w:val="0081451F"/>
    <w:rsid w:val="00814590"/>
    <w:rsid w:val="008146F9"/>
    <w:rsid w:val="00814710"/>
    <w:rsid w:val="00814726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4FDA"/>
    <w:rsid w:val="008151E8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6E3"/>
    <w:rsid w:val="00822904"/>
    <w:rsid w:val="00822997"/>
    <w:rsid w:val="008229F0"/>
    <w:rsid w:val="00822B74"/>
    <w:rsid w:val="00822BC2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ECD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02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8D5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66E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3EE2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4E06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9A0"/>
    <w:rsid w:val="00841A0E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759"/>
    <w:rsid w:val="00843848"/>
    <w:rsid w:val="00843FA1"/>
    <w:rsid w:val="008444EF"/>
    <w:rsid w:val="0084471B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C3C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36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9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AB8"/>
    <w:rsid w:val="00854B19"/>
    <w:rsid w:val="00854B3C"/>
    <w:rsid w:val="00854B7E"/>
    <w:rsid w:val="00854C23"/>
    <w:rsid w:val="00854C3A"/>
    <w:rsid w:val="00854F52"/>
    <w:rsid w:val="00854F79"/>
    <w:rsid w:val="00854FD7"/>
    <w:rsid w:val="0085500F"/>
    <w:rsid w:val="0085529A"/>
    <w:rsid w:val="008554DE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8AB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9D2"/>
    <w:rsid w:val="00857B0B"/>
    <w:rsid w:val="00857B2E"/>
    <w:rsid w:val="00857B8D"/>
    <w:rsid w:val="00857C57"/>
    <w:rsid w:val="00857C83"/>
    <w:rsid w:val="00857E80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1C8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CDD"/>
    <w:rsid w:val="00864F2A"/>
    <w:rsid w:val="0086529F"/>
    <w:rsid w:val="00865304"/>
    <w:rsid w:val="00865966"/>
    <w:rsid w:val="00865A9F"/>
    <w:rsid w:val="00865C56"/>
    <w:rsid w:val="00865D05"/>
    <w:rsid w:val="00865DBB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66C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D42"/>
    <w:rsid w:val="00870E7D"/>
    <w:rsid w:val="00870F40"/>
    <w:rsid w:val="00870F75"/>
    <w:rsid w:val="0087133C"/>
    <w:rsid w:val="0087156A"/>
    <w:rsid w:val="00871582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0D85"/>
    <w:rsid w:val="00880D9F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36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0E5"/>
    <w:rsid w:val="008862E3"/>
    <w:rsid w:val="00886340"/>
    <w:rsid w:val="0088642D"/>
    <w:rsid w:val="0088647B"/>
    <w:rsid w:val="008864C3"/>
    <w:rsid w:val="008864F7"/>
    <w:rsid w:val="008866CE"/>
    <w:rsid w:val="00886823"/>
    <w:rsid w:val="008868E1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BD7"/>
    <w:rsid w:val="00887C73"/>
    <w:rsid w:val="00887EAF"/>
    <w:rsid w:val="00890164"/>
    <w:rsid w:val="008901FE"/>
    <w:rsid w:val="00890247"/>
    <w:rsid w:val="0089039A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CEE"/>
    <w:rsid w:val="00891E96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4ED"/>
    <w:rsid w:val="008945D5"/>
    <w:rsid w:val="00894722"/>
    <w:rsid w:val="00894A52"/>
    <w:rsid w:val="00894B36"/>
    <w:rsid w:val="00894D1E"/>
    <w:rsid w:val="00894E4E"/>
    <w:rsid w:val="0089528F"/>
    <w:rsid w:val="008952FB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A68"/>
    <w:rsid w:val="008A1B3D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019"/>
    <w:rsid w:val="008A337E"/>
    <w:rsid w:val="008A39F9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4DED"/>
    <w:rsid w:val="008A502E"/>
    <w:rsid w:val="008A526D"/>
    <w:rsid w:val="008A5328"/>
    <w:rsid w:val="008A537F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FB"/>
    <w:rsid w:val="008A5E32"/>
    <w:rsid w:val="008A6036"/>
    <w:rsid w:val="008A614F"/>
    <w:rsid w:val="008A61AB"/>
    <w:rsid w:val="008A6308"/>
    <w:rsid w:val="008A6325"/>
    <w:rsid w:val="008A6571"/>
    <w:rsid w:val="008A668A"/>
    <w:rsid w:val="008A6697"/>
    <w:rsid w:val="008A671F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52"/>
    <w:rsid w:val="008A7E78"/>
    <w:rsid w:val="008B00D8"/>
    <w:rsid w:val="008B01DE"/>
    <w:rsid w:val="008B0232"/>
    <w:rsid w:val="008B0241"/>
    <w:rsid w:val="008B025F"/>
    <w:rsid w:val="008B039D"/>
    <w:rsid w:val="008B0513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8C"/>
    <w:rsid w:val="008B5FE8"/>
    <w:rsid w:val="008B616D"/>
    <w:rsid w:val="008B62AB"/>
    <w:rsid w:val="008B64F9"/>
    <w:rsid w:val="008B67D1"/>
    <w:rsid w:val="008B68A0"/>
    <w:rsid w:val="008B699D"/>
    <w:rsid w:val="008B6AB2"/>
    <w:rsid w:val="008B6CF9"/>
    <w:rsid w:val="008B6ED3"/>
    <w:rsid w:val="008B6EEB"/>
    <w:rsid w:val="008B7027"/>
    <w:rsid w:val="008B710F"/>
    <w:rsid w:val="008B7112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1FBC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45"/>
    <w:rsid w:val="008C6EA2"/>
    <w:rsid w:val="008C7086"/>
    <w:rsid w:val="008C70B7"/>
    <w:rsid w:val="008C70D6"/>
    <w:rsid w:val="008C71F3"/>
    <w:rsid w:val="008C73E4"/>
    <w:rsid w:val="008C748D"/>
    <w:rsid w:val="008C778B"/>
    <w:rsid w:val="008C797B"/>
    <w:rsid w:val="008C79D7"/>
    <w:rsid w:val="008C7AAC"/>
    <w:rsid w:val="008C7BB5"/>
    <w:rsid w:val="008C7BC3"/>
    <w:rsid w:val="008C7BE4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46B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977"/>
    <w:rsid w:val="008D5A06"/>
    <w:rsid w:val="008D5A83"/>
    <w:rsid w:val="008D5AAC"/>
    <w:rsid w:val="008D5ACD"/>
    <w:rsid w:val="008D5D93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2A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ED5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2DB8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7C2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4C"/>
    <w:rsid w:val="008E7369"/>
    <w:rsid w:val="008E73FF"/>
    <w:rsid w:val="008E7524"/>
    <w:rsid w:val="008E7A6E"/>
    <w:rsid w:val="008E7DFD"/>
    <w:rsid w:val="008F0008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2C13"/>
    <w:rsid w:val="008F34D7"/>
    <w:rsid w:val="008F35BF"/>
    <w:rsid w:val="008F35E0"/>
    <w:rsid w:val="008F3615"/>
    <w:rsid w:val="008F37CF"/>
    <w:rsid w:val="008F3890"/>
    <w:rsid w:val="008F3AF8"/>
    <w:rsid w:val="008F3AFF"/>
    <w:rsid w:val="008F3C75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89"/>
    <w:rsid w:val="008F4890"/>
    <w:rsid w:val="008F4BE9"/>
    <w:rsid w:val="008F4CA9"/>
    <w:rsid w:val="008F4D5B"/>
    <w:rsid w:val="008F4F3C"/>
    <w:rsid w:val="008F5066"/>
    <w:rsid w:val="008F5067"/>
    <w:rsid w:val="008F50FD"/>
    <w:rsid w:val="008F5125"/>
    <w:rsid w:val="008F51F9"/>
    <w:rsid w:val="008F5350"/>
    <w:rsid w:val="008F5367"/>
    <w:rsid w:val="008F5636"/>
    <w:rsid w:val="008F595A"/>
    <w:rsid w:val="008F5965"/>
    <w:rsid w:val="008F59AC"/>
    <w:rsid w:val="008F5A84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6AA"/>
    <w:rsid w:val="008F777F"/>
    <w:rsid w:val="008F77D2"/>
    <w:rsid w:val="008F780A"/>
    <w:rsid w:val="008F78D8"/>
    <w:rsid w:val="008F78DC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555"/>
    <w:rsid w:val="0090560C"/>
    <w:rsid w:val="00905619"/>
    <w:rsid w:val="00905687"/>
    <w:rsid w:val="009059CD"/>
    <w:rsid w:val="00905D72"/>
    <w:rsid w:val="009061DE"/>
    <w:rsid w:val="0090627B"/>
    <w:rsid w:val="00906328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B70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E15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E5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A57"/>
    <w:rsid w:val="00916B32"/>
    <w:rsid w:val="00916C1E"/>
    <w:rsid w:val="00916CCB"/>
    <w:rsid w:val="00916D3C"/>
    <w:rsid w:val="00916D54"/>
    <w:rsid w:val="00916D7B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A10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2F41"/>
    <w:rsid w:val="009230B1"/>
    <w:rsid w:val="00923231"/>
    <w:rsid w:val="00923508"/>
    <w:rsid w:val="009238CE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B7B"/>
    <w:rsid w:val="00926D44"/>
    <w:rsid w:val="00926E68"/>
    <w:rsid w:val="00926EE3"/>
    <w:rsid w:val="00926FB2"/>
    <w:rsid w:val="0092724E"/>
    <w:rsid w:val="00927403"/>
    <w:rsid w:val="0092750B"/>
    <w:rsid w:val="0092761D"/>
    <w:rsid w:val="0092762D"/>
    <w:rsid w:val="009278BA"/>
    <w:rsid w:val="0092791B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573"/>
    <w:rsid w:val="00933608"/>
    <w:rsid w:val="00933793"/>
    <w:rsid w:val="0093381E"/>
    <w:rsid w:val="009338F6"/>
    <w:rsid w:val="00933FD4"/>
    <w:rsid w:val="00934388"/>
    <w:rsid w:val="009344A1"/>
    <w:rsid w:val="00934858"/>
    <w:rsid w:val="00934AC5"/>
    <w:rsid w:val="00934C83"/>
    <w:rsid w:val="00934D2D"/>
    <w:rsid w:val="00934ED0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0E"/>
    <w:rsid w:val="00937B1F"/>
    <w:rsid w:val="00937B4D"/>
    <w:rsid w:val="00937BA0"/>
    <w:rsid w:val="00937BA2"/>
    <w:rsid w:val="00937BEA"/>
    <w:rsid w:val="00937E49"/>
    <w:rsid w:val="00937FD5"/>
    <w:rsid w:val="009400D0"/>
    <w:rsid w:val="009400D5"/>
    <w:rsid w:val="0094021A"/>
    <w:rsid w:val="009403FC"/>
    <w:rsid w:val="009404B1"/>
    <w:rsid w:val="009405B5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1A0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2B5"/>
    <w:rsid w:val="0095033E"/>
    <w:rsid w:val="00950353"/>
    <w:rsid w:val="00950382"/>
    <w:rsid w:val="009504A7"/>
    <w:rsid w:val="009504FC"/>
    <w:rsid w:val="009506C3"/>
    <w:rsid w:val="00950744"/>
    <w:rsid w:val="0095078F"/>
    <w:rsid w:val="00950937"/>
    <w:rsid w:val="00950B41"/>
    <w:rsid w:val="00950CBD"/>
    <w:rsid w:val="00950EAD"/>
    <w:rsid w:val="00950F80"/>
    <w:rsid w:val="0095125E"/>
    <w:rsid w:val="00951349"/>
    <w:rsid w:val="0095192E"/>
    <w:rsid w:val="00951A6B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CE7"/>
    <w:rsid w:val="00952D1D"/>
    <w:rsid w:val="00952DA9"/>
    <w:rsid w:val="00952E33"/>
    <w:rsid w:val="00952FA8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40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51"/>
    <w:rsid w:val="00954D88"/>
    <w:rsid w:val="00954FC4"/>
    <w:rsid w:val="009550FC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5F5F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E5C"/>
    <w:rsid w:val="00957F7A"/>
    <w:rsid w:val="0096012B"/>
    <w:rsid w:val="00960134"/>
    <w:rsid w:val="009606EE"/>
    <w:rsid w:val="00960738"/>
    <w:rsid w:val="009609E5"/>
    <w:rsid w:val="00960B33"/>
    <w:rsid w:val="00960C95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14"/>
    <w:rsid w:val="0096353C"/>
    <w:rsid w:val="009636A8"/>
    <w:rsid w:val="0096381F"/>
    <w:rsid w:val="00963953"/>
    <w:rsid w:val="0096395D"/>
    <w:rsid w:val="00963B1D"/>
    <w:rsid w:val="00963BD6"/>
    <w:rsid w:val="00963D66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5F29"/>
    <w:rsid w:val="009660FD"/>
    <w:rsid w:val="00966601"/>
    <w:rsid w:val="00966666"/>
    <w:rsid w:val="009667E6"/>
    <w:rsid w:val="0096698B"/>
    <w:rsid w:val="00966C06"/>
    <w:rsid w:val="00966ED8"/>
    <w:rsid w:val="00966EF9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154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1C3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DB1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5DA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6F99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7E2"/>
    <w:rsid w:val="0098282C"/>
    <w:rsid w:val="009828D4"/>
    <w:rsid w:val="0098290B"/>
    <w:rsid w:val="00982947"/>
    <w:rsid w:val="0098297A"/>
    <w:rsid w:val="009829A8"/>
    <w:rsid w:val="00982AAE"/>
    <w:rsid w:val="00982F44"/>
    <w:rsid w:val="00983008"/>
    <w:rsid w:val="0098311B"/>
    <w:rsid w:val="0098323D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CE5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0A"/>
    <w:rsid w:val="009878AD"/>
    <w:rsid w:val="00987969"/>
    <w:rsid w:val="0098798D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1D"/>
    <w:rsid w:val="00991C87"/>
    <w:rsid w:val="009920CE"/>
    <w:rsid w:val="009923DE"/>
    <w:rsid w:val="00992661"/>
    <w:rsid w:val="0099296E"/>
    <w:rsid w:val="00992B01"/>
    <w:rsid w:val="00992C38"/>
    <w:rsid w:val="00992D6A"/>
    <w:rsid w:val="00992D75"/>
    <w:rsid w:val="00993290"/>
    <w:rsid w:val="009933C7"/>
    <w:rsid w:val="0099353D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B7A"/>
    <w:rsid w:val="00994C50"/>
    <w:rsid w:val="00994D5B"/>
    <w:rsid w:val="00994D66"/>
    <w:rsid w:val="00994EDD"/>
    <w:rsid w:val="00994EE6"/>
    <w:rsid w:val="0099550E"/>
    <w:rsid w:val="0099597C"/>
    <w:rsid w:val="00995B8A"/>
    <w:rsid w:val="00995C13"/>
    <w:rsid w:val="00995ECF"/>
    <w:rsid w:val="00996119"/>
    <w:rsid w:val="00996170"/>
    <w:rsid w:val="0099638A"/>
    <w:rsid w:val="00996402"/>
    <w:rsid w:val="00996461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19F"/>
    <w:rsid w:val="009A0458"/>
    <w:rsid w:val="009A04E5"/>
    <w:rsid w:val="009A05E9"/>
    <w:rsid w:val="009A0677"/>
    <w:rsid w:val="009A0825"/>
    <w:rsid w:val="009A084B"/>
    <w:rsid w:val="009A09E6"/>
    <w:rsid w:val="009A0A87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46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76C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4FBE"/>
    <w:rsid w:val="009A52F4"/>
    <w:rsid w:val="009A54B3"/>
    <w:rsid w:val="009A55A9"/>
    <w:rsid w:val="009A55AD"/>
    <w:rsid w:val="009A5887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23"/>
    <w:rsid w:val="009A737C"/>
    <w:rsid w:val="009A74AD"/>
    <w:rsid w:val="009A753F"/>
    <w:rsid w:val="009A75C2"/>
    <w:rsid w:val="009A7801"/>
    <w:rsid w:val="009A783E"/>
    <w:rsid w:val="009A7A9F"/>
    <w:rsid w:val="009A7BB6"/>
    <w:rsid w:val="009A7C5D"/>
    <w:rsid w:val="009A7DD2"/>
    <w:rsid w:val="009A7E53"/>
    <w:rsid w:val="009B002C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06D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B9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6A6"/>
    <w:rsid w:val="009B470B"/>
    <w:rsid w:val="009B4756"/>
    <w:rsid w:val="009B4779"/>
    <w:rsid w:val="009B485D"/>
    <w:rsid w:val="009B4B0C"/>
    <w:rsid w:val="009B4B2B"/>
    <w:rsid w:val="009B4B2E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B7F23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5D7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AF8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79"/>
    <w:rsid w:val="009C78B6"/>
    <w:rsid w:val="009C78BD"/>
    <w:rsid w:val="009C7C21"/>
    <w:rsid w:val="009C7C51"/>
    <w:rsid w:val="009C7C5E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36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11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B3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A10"/>
    <w:rsid w:val="009E6BF9"/>
    <w:rsid w:val="009E6E03"/>
    <w:rsid w:val="009E7149"/>
    <w:rsid w:val="009E73F3"/>
    <w:rsid w:val="009E7415"/>
    <w:rsid w:val="009E74C8"/>
    <w:rsid w:val="009E74CD"/>
    <w:rsid w:val="009E7808"/>
    <w:rsid w:val="009E7B52"/>
    <w:rsid w:val="009E7BA0"/>
    <w:rsid w:val="009E7CA6"/>
    <w:rsid w:val="009E7E47"/>
    <w:rsid w:val="009E7F11"/>
    <w:rsid w:val="009F0066"/>
    <w:rsid w:val="009F013E"/>
    <w:rsid w:val="009F02D1"/>
    <w:rsid w:val="009F0307"/>
    <w:rsid w:val="009F032D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43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00"/>
    <w:rsid w:val="009F3511"/>
    <w:rsid w:val="009F3703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A1A"/>
    <w:rsid w:val="00A02C2C"/>
    <w:rsid w:val="00A02E4C"/>
    <w:rsid w:val="00A02F68"/>
    <w:rsid w:val="00A02F8C"/>
    <w:rsid w:val="00A0307A"/>
    <w:rsid w:val="00A0330F"/>
    <w:rsid w:val="00A03334"/>
    <w:rsid w:val="00A0339A"/>
    <w:rsid w:val="00A034E2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EC"/>
    <w:rsid w:val="00A04D0B"/>
    <w:rsid w:val="00A04D11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6D5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8F7"/>
    <w:rsid w:val="00A10A84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64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A59"/>
    <w:rsid w:val="00A11A9C"/>
    <w:rsid w:val="00A11B55"/>
    <w:rsid w:val="00A11B61"/>
    <w:rsid w:val="00A11D1F"/>
    <w:rsid w:val="00A11E3B"/>
    <w:rsid w:val="00A11EF6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6E4A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A37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910"/>
    <w:rsid w:val="00A21ABA"/>
    <w:rsid w:val="00A21BD1"/>
    <w:rsid w:val="00A21D18"/>
    <w:rsid w:val="00A2206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5E2"/>
    <w:rsid w:val="00A22C46"/>
    <w:rsid w:val="00A22C61"/>
    <w:rsid w:val="00A22DB9"/>
    <w:rsid w:val="00A22DE3"/>
    <w:rsid w:val="00A22EF5"/>
    <w:rsid w:val="00A22F92"/>
    <w:rsid w:val="00A23217"/>
    <w:rsid w:val="00A23315"/>
    <w:rsid w:val="00A23494"/>
    <w:rsid w:val="00A2350F"/>
    <w:rsid w:val="00A2364A"/>
    <w:rsid w:val="00A23772"/>
    <w:rsid w:val="00A238B6"/>
    <w:rsid w:val="00A23C73"/>
    <w:rsid w:val="00A23EF2"/>
    <w:rsid w:val="00A2406C"/>
    <w:rsid w:val="00A2411E"/>
    <w:rsid w:val="00A241F5"/>
    <w:rsid w:val="00A24AD4"/>
    <w:rsid w:val="00A24B83"/>
    <w:rsid w:val="00A24DDA"/>
    <w:rsid w:val="00A24E8A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8D7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998"/>
    <w:rsid w:val="00A30A52"/>
    <w:rsid w:val="00A30B7D"/>
    <w:rsid w:val="00A30E9D"/>
    <w:rsid w:val="00A30F88"/>
    <w:rsid w:val="00A30FB0"/>
    <w:rsid w:val="00A30FB1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22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FBB"/>
    <w:rsid w:val="00A32FEF"/>
    <w:rsid w:val="00A33193"/>
    <w:rsid w:val="00A331A4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9C"/>
    <w:rsid w:val="00A346C6"/>
    <w:rsid w:val="00A348B0"/>
    <w:rsid w:val="00A348D3"/>
    <w:rsid w:val="00A34A86"/>
    <w:rsid w:val="00A34C65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7D7"/>
    <w:rsid w:val="00A35971"/>
    <w:rsid w:val="00A359F6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3B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5E5F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05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0E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6A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D86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588"/>
    <w:rsid w:val="00A52702"/>
    <w:rsid w:val="00A5273A"/>
    <w:rsid w:val="00A52879"/>
    <w:rsid w:val="00A52911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0B"/>
    <w:rsid w:val="00A540B0"/>
    <w:rsid w:val="00A54323"/>
    <w:rsid w:val="00A547E3"/>
    <w:rsid w:val="00A549D1"/>
    <w:rsid w:val="00A54A0A"/>
    <w:rsid w:val="00A54C67"/>
    <w:rsid w:val="00A54CC4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3F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A7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88A"/>
    <w:rsid w:val="00A65997"/>
    <w:rsid w:val="00A65B6F"/>
    <w:rsid w:val="00A6610D"/>
    <w:rsid w:val="00A6628F"/>
    <w:rsid w:val="00A662D5"/>
    <w:rsid w:val="00A66338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4F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0"/>
    <w:rsid w:val="00A73E14"/>
    <w:rsid w:val="00A73F47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1C2"/>
    <w:rsid w:val="00A7583F"/>
    <w:rsid w:val="00A75C9A"/>
    <w:rsid w:val="00A75DF2"/>
    <w:rsid w:val="00A75F07"/>
    <w:rsid w:val="00A75FCE"/>
    <w:rsid w:val="00A76064"/>
    <w:rsid w:val="00A7617F"/>
    <w:rsid w:val="00A76246"/>
    <w:rsid w:val="00A764FD"/>
    <w:rsid w:val="00A766AB"/>
    <w:rsid w:val="00A76891"/>
    <w:rsid w:val="00A76913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9B6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025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03D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4D9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9F"/>
    <w:rsid w:val="00A945F6"/>
    <w:rsid w:val="00A946BF"/>
    <w:rsid w:val="00A946F8"/>
    <w:rsid w:val="00A94CDF"/>
    <w:rsid w:val="00A94DFA"/>
    <w:rsid w:val="00A94E36"/>
    <w:rsid w:val="00A9505A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4FF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0E3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4CB3"/>
    <w:rsid w:val="00AA50CB"/>
    <w:rsid w:val="00AA50CD"/>
    <w:rsid w:val="00AA5194"/>
    <w:rsid w:val="00AA5199"/>
    <w:rsid w:val="00AA519A"/>
    <w:rsid w:val="00AA5280"/>
    <w:rsid w:val="00AA531B"/>
    <w:rsid w:val="00AA5421"/>
    <w:rsid w:val="00AA546B"/>
    <w:rsid w:val="00AA5536"/>
    <w:rsid w:val="00AA56D4"/>
    <w:rsid w:val="00AA5752"/>
    <w:rsid w:val="00AA5962"/>
    <w:rsid w:val="00AA5B6F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B3"/>
    <w:rsid w:val="00AA71E0"/>
    <w:rsid w:val="00AA72B5"/>
    <w:rsid w:val="00AA72F5"/>
    <w:rsid w:val="00AA769F"/>
    <w:rsid w:val="00AA76BD"/>
    <w:rsid w:val="00AA7806"/>
    <w:rsid w:val="00AA790D"/>
    <w:rsid w:val="00AA7AEC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D9C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4B4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96"/>
    <w:rsid w:val="00AB53A2"/>
    <w:rsid w:val="00AB5472"/>
    <w:rsid w:val="00AB559A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5D2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2FE5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6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3B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B1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9DF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C19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A3E"/>
    <w:rsid w:val="00AD6C6D"/>
    <w:rsid w:val="00AD6EA3"/>
    <w:rsid w:val="00AD6EA4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BCB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764"/>
    <w:rsid w:val="00AE49A4"/>
    <w:rsid w:val="00AE4A83"/>
    <w:rsid w:val="00AE4AD0"/>
    <w:rsid w:val="00AE4BE4"/>
    <w:rsid w:val="00AE4D95"/>
    <w:rsid w:val="00AE502B"/>
    <w:rsid w:val="00AE5106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16F"/>
    <w:rsid w:val="00AE7206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1218"/>
    <w:rsid w:val="00AF123E"/>
    <w:rsid w:val="00AF12D8"/>
    <w:rsid w:val="00AF1334"/>
    <w:rsid w:val="00AF141A"/>
    <w:rsid w:val="00AF15A9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51"/>
    <w:rsid w:val="00AF24F4"/>
    <w:rsid w:val="00AF255C"/>
    <w:rsid w:val="00AF25CE"/>
    <w:rsid w:val="00AF25E8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0FE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8D9"/>
    <w:rsid w:val="00AF5946"/>
    <w:rsid w:val="00AF5985"/>
    <w:rsid w:val="00AF598B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1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A56"/>
    <w:rsid w:val="00B03B08"/>
    <w:rsid w:val="00B03BA7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6DD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ACD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0F"/>
    <w:rsid w:val="00B10E90"/>
    <w:rsid w:val="00B11093"/>
    <w:rsid w:val="00B110D7"/>
    <w:rsid w:val="00B11111"/>
    <w:rsid w:val="00B11286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7B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BEB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1B"/>
    <w:rsid w:val="00B230F1"/>
    <w:rsid w:val="00B232CA"/>
    <w:rsid w:val="00B2342E"/>
    <w:rsid w:val="00B2359D"/>
    <w:rsid w:val="00B235C1"/>
    <w:rsid w:val="00B236E5"/>
    <w:rsid w:val="00B236E7"/>
    <w:rsid w:val="00B23795"/>
    <w:rsid w:val="00B23A28"/>
    <w:rsid w:val="00B23ACE"/>
    <w:rsid w:val="00B23EC1"/>
    <w:rsid w:val="00B23F05"/>
    <w:rsid w:val="00B24027"/>
    <w:rsid w:val="00B24236"/>
    <w:rsid w:val="00B2429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2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AD0"/>
    <w:rsid w:val="00B27DA8"/>
    <w:rsid w:val="00B27FC3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752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89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380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B1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46"/>
    <w:rsid w:val="00B503B4"/>
    <w:rsid w:val="00B503EA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210"/>
    <w:rsid w:val="00B55384"/>
    <w:rsid w:val="00B556E4"/>
    <w:rsid w:val="00B55761"/>
    <w:rsid w:val="00B55DBD"/>
    <w:rsid w:val="00B55EC9"/>
    <w:rsid w:val="00B5627B"/>
    <w:rsid w:val="00B5637A"/>
    <w:rsid w:val="00B56565"/>
    <w:rsid w:val="00B566A4"/>
    <w:rsid w:val="00B567CA"/>
    <w:rsid w:val="00B5685B"/>
    <w:rsid w:val="00B56952"/>
    <w:rsid w:val="00B569A7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2D0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0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B1"/>
    <w:rsid w:val="00B639F2"/>
    <w:rsid w:val="00B63C6C"/>
    <w:rsid w:val="00B63EA1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BAF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3B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BE"/>
    <w:rsid w:val="00B7418D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4B6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6F3E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4C9"/>
    <w:rsid w:val="00B77628"/>
    <w:rsid w:val="00B776AE"/>
    <w:rsid w:val="00B77CED"/>
    <w:rsid w:val="00B77D35"/>
    <w:rsid w:val="00B77DA8"/>
    <w:rsid w:val="00B77FC4"/>
    <w:rsid w:val="00B80017"/>
    <w:rsid w:val="00B801D8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61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1AB"/>
    <w:rsid w:val="00B842B3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5F49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0CE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11B"/>
    <w:rsid w:val="00B93323"/>
    <w:rsid w:val="00B934E5"/>
    <w:rsid w:val="00B934F8"/>
    <w:rsid w:val="00B935EF"/>
    <w:rsid w:val="00B93840"/>
    <w:rsid w:val="00B93936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5D0"/>
    <w:rsid w:val="00B947E5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417"/>
    <w:rsid w:val="00B965C7"/>
    <w:rsid w:val="00B96790"/>
    <w:rsid w:val="00B9684F"/>
    <w:rsid w:val="00B96884"/>
    <w:rsid w:val="00B96A29"/>
    <w:rsid w:val="00B96B23"/>
    <w:rsid w:val="00B96B89"/>
    <w:rsid w:val="00B96BC6"/>
    <w:rsid w:val="00B96DF4"/>
    <w:rsid w:val="00B96F16"/>
    <w:rsid w:val="00B96F40"/>
    <w:rsid w:val="00B97046"/>
    <w:rsid w:val="00B9715B"/>
    <w:rsid w:val="00B97360"/>
    <w:rsid w:val="00B977D5"/>
    <w:rsid w:val="00B97923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91C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63E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229"/>
    <w:rsid w:val="00BA44BA"/>
    <w:rsid w:val="00BA44DC"/>
    <w:rsid w:val="00BA4551"/>
    <w:rsid w:val="00BA4A7F"/>
    <w:rsid w:val="00BA4B38"/>
    <w:rsid w:val="00BA4B7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6C1E"/>
    <w:rsid w:val="00BA71E2"/>
    <w:rsid w:val="00BA72AA"/>
    <w:rsid w:val="00BA7308"/>
    <w:rsid w:val="00BA73AD"/>
    <w:rsid w:val="00BA757B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9D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7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9F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05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B56"/>
    <w:rsid w:val="00BB4B95"/>
    <w:rsid w:val="00BB4E1A"/>
    <w:rsid w:val="00BB4E99"/>
    <w:rsid w:val="00BB4F6D"/>
    <w:rsid w:val="00BB4F7A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2EA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38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03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84E"/>
    <w:rsid w:val="00BD0AAA"/>
    <w:rsid w:val="00BD0FD2"/>
    <w:rsid w:val="00BD117F"/>
    <w:rsid w:val="00BD14EA"/>
    <w:rsid w:val="00BD15A7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10C"/>
    <w:rsid w:val="00BD22C5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3FF"/>
    <w:rsid w:val="00BD448C"/>
    <w:rsid w:val="00BD44A0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C6A"/>
    <w:rsid w:val="00BD7DCA"/>
    <w:rsid w:val="00BD7EA4"/>
    <w:rsid w:val="00BE007E"/>
    <w:rsid w:val="00BE0090"/>
    <w:rsid w:val="00BE0366"/>
    <w:rsid w:val="00BE051A"/>
    <w:rsid w:val="00BE08A0"/>
    <w:rsid w:val="00BE08A3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0A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03"/>
    <w:rsid w:val="00BE4A88"/>
    <w:rsid w:val="00BE4AC4"/>
    <w:rsid w:val="00BE4CEE"/>
    <w:rsid w:val="00BE4E9E"/>
    <w:rsid w:val="00BE532A"/>
    <w:rsid w:val="00BE5652"/>
    <w:rsid w:val="00BE579C"/>
    <w:rsid w:val="00BE5CE3"/>
    <w:rsid w:val="00BE5FB1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385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5BD"/>
    <w:rsid w:val="00BF4691"/>
    <w:rsid w:val="00BF470D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404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37F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73B"/>
    <w:rsid w:val="00C03A10"/>
    <w:rsid w:val="00C03A43"/>
    <w:rsid w:val="00C03B21"/>
    <w:rsid w:val="00C03B85"/>
    <w:rsid w:val="00C03BFA"/>
    <w:rsid w:val="00C03DFD"/>
    <w:rsid w:val="00C03E1E"/>
    <w:rsid w:val="00C03EE3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4F37"/>
    <w:rsid w:val="00C0503B"/>
    <w:rsid w:val="00C05076"/>
    <w:rsid w:val="00C0554F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330"/>
    <w:rsid w:val="00C073C1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71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074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25D"/>
    <w:rsid w:val="00C1536E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17EFB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915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BFC"/>
    <w:rsid w:val="00C23CCA"/>
    <w:rsid w:val="00C23E99"/>
    <w:rsid w:val="00C240C4"/>
    <w:rsid w:val="00C24194"/>
    <w:rsid w:val="00C242B4"/>
    <w:rsid w:val="00C24325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36"/>
    <w:rsid w:val="00C2544E"/>
    <w:rsid w:val="00C256EE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300A5"/>
    <w:rsid w:val="00C301C8"/>
    <w:rsid w:val="00C303ED"/>
    <w:rsid w:val="00C304CB"/>
    <w:rsid w:val="00C30572"/>
    <w:rsid w:val="00C308F2"/>
    <w:rsid w:val="00C3090C"/>
    <w:rsid w:val="00C30BC4"/>
    <w:rsid w:val="00C30D8D"/>
    <w:rsid w:val="00C30E41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87B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36"/>
    <w:rsid w:val="00C33A7C"/>
    <w:rsid w:val="00C33AED"/>
    <w:rsid w:val="00C33B71"/>
    <w:rsid w:val="00C33BA8"/>
    <w:rsid w:val="00C33E5F"/>
    <w:rsid w:val="00C33E98"/>
    <w:rsid w:val="00C34052"/>
    <w:rsid w:val="00C34055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2AA"/>
    <w:rsid w:val="00C3641F"/>
    <w:rsid w:val="00C36555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7DC"/>
    <w:rsid w:val="00C47819"/>
    <w:rsid w:val="00C479E9"/>
    <w:rsid w:val="00C479F4"/>
    <w:rsid w:val="00C479F8"/>
    <w:rsid w:val="00C47AE0"/>
    <w:rsid w:val="00C47D5C"/>
    <w:rsid w:val="00C47DFA"/>
    <w:rsid w:val="00C47F9C"/>
    <w:rsid w:val="00C50031"/>
    <w:rsid w:val="00C5004F"/>
    <w:rsid w:val="00C50224"/>
    <w:rsid w:val="00C50329"/>
    <w:rsid w:val="00C503F1"/>
    <w:rsid w:val="00C50AC0"/>
    <w:rsid w:val="00C50B72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C84"/>
    <w:rsid w:val="00C53D18"/>
    <w:rsid w:val="00C53DE7"/>
    <w:rsid w:val="00C53FE8"/>
    <w:rsid w:val="00C54288"/>
    <w:rsid w:val="00C543B4"/>
    <w:rsid w:val="00C54406"/>
    <w:rsid w:val="00C54695"/>
    <w:rsid w:val="00C547C9"/>
    <w:rsid w:val="00C548E0"/>
    <w:rsid w:val="00C549D2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5EEB"/>
    <w:rsid w:val="00C56029"/>
    <w:rsid w:val="00C56066"/>
    <w:rsid w:val="00C561E8"/>
    <w:rsid w:val="00C56264"/>
    <w:rsid w:val="00C56274"/>
    <w:rsid w:val="00C56340"/>
    <w:rsid w:val="00C56427"/>
    <w:rsid w:val="00C5646E"/>
    <w:rsid w:val="00C56504"/>
    <w:rsid w:val="00C56A90"/>
    <w:rsid w:val="00C56BAD"/>
    <w:rsid w:val="00C56D19"/>
    <w:rsid w:val="00C56DCE"/>
    <w:rsid w:val="00C56EAE"/>
    <w:rsid w:val="00C56FF6"/>
    <w:rsid w:val="00C5706E"/>
    <w:rsid w:val="00C57075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1FF5"/>
    <w:rsid w:val="00C6203D"/>
    <w:rsid w:val="00C62197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0FF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01"/>
    <w:rsid w:val="00C6702E"/>
    <w:rsid w:val="00C670D0"/>
    <w:rsid w:val="00C670F8"/>
    <w:rsid w:val="00C67323"/>
    <w:rsid w:val="00C6741C"/>
    <w:rsid w:val="00C67720"/>
    <w:rsid w:val="00C678AE"/>
    <w:rsid w:val="00C6796E"/>
    <w:rsid w:val="00C67991"/>
    <w:rsid w:val="00C67B94"/>
    <w:rsid w:val="00C67F95"/>
    <w:rsid w:val="00C70187"/>
    <w:rsid w:val="00C7021C"/>
    <w:rsid w:val="00C702B1"/>
    <w:rsid w:val="00C70390"/>
    <w:rsid w:val="00C704A9"/>
    <w:rsid w:val="00C7056B"/>
    <w:rsid w:val="00C70654"/>
    <w:rsid w:val="00C707B2"/>
    <w:rsid w:val="00C70875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AC4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B1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3C"/>
    <w:rsid w:val="00C81481"/>
    <w:rsid w:val="00C814C8"/>
    <w:rsid w:val="00C81692"/>
    <w:rsid w:val="00C8182C"/>
    <w:rsid w:val="00C81A75"/>
    <w:rsid w:val="00C81AF0"/>
    <w:rsid w:val="00C81DD7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D14"/>
    <w:rsid w:val="00C82F23"/>
    <w:rsid w:val="00C82FFC"/>
    <w:rsid w:val="00C831AD"/>
    <w:rsid w:val="00C8356A"/>
    <w:rsid w:val="00C83686"/>
    <w:rsid w:val="00C83811"/>
    <w:rsid w:val="00C838AE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5D"/>
    <w:rsid w:val="00C86F95"/>
    <w:rsid w:val="00C87246"/>
    <w:rsid w:val="00C873E3"/>
    <w:rsid w:val="00C8756B"/>
    <w:rsid w:val="00C8761A"/>
    <w:rsid w:val="00C87776"/>
    <w:rsid w:val="00C8780C"/>
    <w:rsid w:val="00C878A1"/>
    <w:rsid w:val="00C879E0"/>
    <w:rsid w:val="00C87B3D"/>
    <w:rsid w:val="00C87BDF"/>
    <w:rsid w:val="00C87C7C"/>
    <w:rsid w:val="00C87D64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13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70C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1F92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CF"/>
    <w:rsid w:val="00CA77FA"/>
    <w:rsid w:val="00CA78B3"/>
    <w:rsid w:val="00CA7CC8"/>
    <w:rsid w:val="00CA7D1B"/>
    <w:rsid w:val="00CA7F76"/>
    <w:rsid w:val="00CB010F"/>
    <w:rsid w:val="00CB01DB"/>
    <w:rsid w:val="00CB0563"/>
    <w:rsid w:val="00CB05C1"/>
    <w:rsid w:val="00CB0AEC"/>
    <w:rsid w:val="00CB0E7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30D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2FA6"/>
    <w:rsid w:val="00CB32BC"/>
    <w:rsid w:val="00CB3546"/>
    <w:rsid w:val="00CB35D1"/>
    <w:rsid w:val="00CB376F"/>
    <w:rsid w:val="00CB3792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4C6A"/>
    <w:rsid w:val="00CB5418"/>
    <w:rsid w:val="00CB584A"/>
    <w:rsid w:val="00CB5EE1"/>
    <w:rsid w:val="00CB5EEC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B0A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73E"/>
    <w:rsid w:val="00CC079D"/>
    <w:rsid w:val="00CC07A3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120"/>
    <w:rsid w:val="00CC533A"/>
    <w:rsid w:val="00CC539F"/>
    <w:rsid w:val="00CC5609"/>
    <w:rsid w:val="00CC586B"/>
    <w:rsid w:val="00CC5A9F"/>
    <w:rsid w:val="00CC5B53"/>
    <w:rsid w:val="00CC5C03"/>
    <w:rsid w:val="00CC5DCD"/>
    <w:rsid w:val="00CC5DDB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A"/>
    <w:rsid w:val="00CC7CAE"/>
    <w:rsid w:val="00CC7CB5"/>
    <w:rsid w:val="00CC7CCA"/>
    <w:rsid w:val="00CC7D7E"/>
    <w:rsid w:val="00CC7DB9"/>
    <w:rsid w:val="00CC7DDB"/>
    <w:rsid w:val="00CC7E18"/>
    <w:rsid w:val="00CC7F51"/>
    <w:rsid w:val="00CD00DC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22"/>
    <w:rsid w:val="00CD1450"/>
    <w:rsid w:val="00CD1F5A"/>
    <w:rsid w:val="00CD2027"/>
    <w:rsid w:val="00CD2129"/>
    <w:rsid w:val="00CD21DB"/>
    <w:rsid w:val="00CD223C"/>
    <w:rsid w:val="00CD231C"/>
    <w:rsid w:val="00CD256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16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EB2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729"/>
    <w:rsid w:val="00CE2B72"/>
    <w:rsid w:val="00CE2B90"/>
    <w:rsid w:val="00CE2B93"/>
    <w:rsid w:val="00CE2BA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325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7E8"/>
    <w:rsid w:val="00CF19A7"/>
    <w:rsid w:val="00CF1BC5"/>
    <w:rsid w:val="00CF1E9E"/>
    <w:rsid w:val="00CF2033"/>
    <w:rsid w:val="00CF20E4"/>
    <w:rsid w:val="00CF20FE"/>
    <w:rsid w:val="00CF2120"/>
    <w:rsid w:val="00CF212B"/>
    <w:rsid w:val="00CF245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05B"/>
    <w:rsid w:val="00CF3191"/>
    <w:rsid w:val="00CF32BD"/>
    <w:rsid w:val="00CF32C1"/>
    <w:rsid w:val="00CF3304"/>
    <w:rsid w:val="00CF3335"/>
    <w:rsid w:val="00CF355A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0C8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6E2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671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5B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2CB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47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3C4"/>
    <w:rsid w:val="00D1549F"/>
    <w:rsid w:val="00D15571"/>
    <w:rsid w:val="00D155D5"/>
    <w:rsid w:val="00D156B1"/>
    <w:rsid w:val="00D1576F"/>
    <w:rsid w:val="00D15779"/>
    <w:rsid w:val="00D159BE"/>
    <w:rsid w:val="00D15A29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61B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BB"/>
    <w:rsid w:val="00D321E8"/>
    <w:rsid w:val="00D322CB"/>
    <w:rsid w:val="00D325C9"/>
    <w:rsid w:val="00D32715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0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20E"/>
    <w:rsid w:val="00D34418"/>
    <w:rsid w:val="00D345BD"/>
    <w:rsid w:val="00D345C4"/>
    <w:rsid w:val="00D347D9"/>
    <w:rsid w:val="00D34855"/>
    <w:rsid w:val="00D34861"/>
    <w:rsid w:val="00D349FB"/>
    <w:rsid w:val="00D34A25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B46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799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280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7AD"/>
    <w:rsid w:val="00D4389B"/>
    <w:rsid w:val="00D43917"/>
    <w:rsid w:val="00D43A02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B84"/>
    <w:rsid w:val="00D46C68"/>
    <w:rsid w:val="00D46DA9"/>
    <w:rsid w:val="00D46E27"/>
    <w:rsid w:val="00D4700D"/>
    <w:rsid w:val="00D4709C"/>
    <w:rsid w:val="00D47163"/>
    <w:rsid w:val="00D47166"/>
    <w:rsid w:val="00D471D2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4EC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D3"/>
    <w:rsid w:val="00D5697D"/>
    <w:rsid w:val="00D56A6A"/>
    <w:rsid w:val="00D56B2C"/>
    <w:rsid w:val="00D56C07"/>
    <w:rsid w:val="00D56E02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44F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75F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2D34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927"/>
    <w:rsid w:val="00D64A92"/>
    <w:rsid w:val="00D64BB8"/>
    <w:rsid w:val="00D64BEB"/>
    <w:rsid w:val="00D64EB5"/>
    <w:rsid w:val="00D64F53"/>
    <w:rsid w:val="00D6512D"/>
    <w:rsid w:val="00D65274"/>
    <w:rsid w:val="00D656D5"/>
    <w:rsid w:val="00D65716"/>
    <w:rsid w:val="00D6582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A5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1B8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57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C8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2EF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0F7"/>
    <w:rsid w:val="00D81196"/>
    <w:rsid w:val="00D811B4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1F"/>
    <w:rsid w:val="00D8277F"/>
    <w:rsid w:val="00D827F5"/>
    <w:rsid w:val="00D82802"/>
    <w:rsid w:val="00D828B2"/>
    <w:rsid w:val="00D82995"/>
    <w:rsid w:val="00D8299B"/>
    <w:rsid w:val="00D829B7"/>
    <w:rsid w:val="00D82F5F"/>
    <w:rsid w:val="00D82FE1"/>
    <w:rsid w:val="00D83790"/>
    <w:rsid w:val="00D83994"/>
    <w:rsid w:val="00D83A68"/>
    <w:rsid w:val="00D83C4A"/>
    <w:rsid w:val="00D83D6B"/>
    <w:rsid w:val="00D8400B"/>
    <w:rsid w:val="00D8408D"/>
    <w:rsid w:val="00D8452E"/>
    <w:rsid w:val="00D846E6"/>
    <w:rsid w:val="00D848F0"/>
    <w:rsid w:val="00D8493B"/>
    <w:rsid w:val="00D84C02"/>
    <w:rsid w:val="00D850AE"/>
    <w:rsid w:val="00D850B8"/>
    <w:rsid w:val="00D8510C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0E5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25"/>
    <w:rsid w:val="00D87EB9"/>
    <w:rsid w:val="00D90012"/>
    <w:rsid w:val="00D90158"/>
    <w:rsid w:val="00D9023B"/>
    <w:rsid w:val="00D90261"/>
    <w:rsid w:val="00D9039A"/>
    <w:rsid w:val="00D9050D"/>
    <w:rsid w:val="00D90513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CB9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3C7"/>
    <w:rsid w:val="00D9341E"/>
    <w:rsid w:val="00D93666"/>
    <w:rsid w:val="00D938C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44"/>
    <w:rsid w:val="00D94E5F"/>
    <w:rsid w:val="00D94EAF"/>
    <w:rsid w:val="00D94F42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DDD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7B6"/>
    <w:rsid w:val="00DB494F"/>
    <w:rsid w:val="00DB4A80"/>
    <w:rsid w:val="00DB4CF8"/>
    <w:rsid w:val="00DB4E8D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A32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16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E32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6A5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38"/>
    <w:rsid w:val="00DC5B70"/>
    <w:rsid w:val="00DC5B99"/>
    <w:rsid w:val="00DC5BD3"/>
    <w:rsid w:val="00DC6205"/>
    <w:rsid w:val="00DC6268"/>
    <w:rsid w:val="00DC62A2"/>
    <w:rsid w:val="00DC634A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96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249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6CC"/>
    <w:rsid w:val="00DD5715"/>
    <w:rsid w:val="00DD5740"/>
    <w:rsid w:val="00DD574D"/>
    <w:rsid w:val="00DD5891"/>
    <w:rsid w:val="00DD5943"/>
    <w:rsid w:val="00DD5A7F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538"/>
    <w:rsid w:val="00DD76F8"/>
    <w:rsid w:val="00DD7724"/>
    <w:rsid w:val="00DD784C"/>
    <w:rsid w:val="00DD7A28"/>
    <w:rsid w:val="00DD7CD8"/>
    <w:rsid w:val="00DE035D"/>
    <w:rsid w:val="00DE0398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32"/>
    <w:rsid w:val="00DE1966"/>
    <w:rsid w:val="00DE19F8"/>
    <w:rsid w:val="00DE208B"/>
    <w:rsid w:val="00DE250E"/>
    <w:rsid w:val="00DE2662"/>
    <w:rsid w:val="00DE26EF"/>
    <w:rsid w:val="00DE29A1"/>
    <w:rsid w:val="00DE2B4F"/>
    <w:rsid w:val="00DE2C75"/>
    <w:rsid w:val="00DE2F94"/>
    <w:rsid w:val="00DE2FB1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D60"/>
    <w:rsid w:val="00DE4EFB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B41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967"/>
    <w:rsid w:val="00DF0AB0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1FE9"/>
    <w:rsid w:val="00DF2135"/>
    <w:rsid w:val="00DF2208"/>
    <w:rsid w:val="00DF22CC"/>
    <w:rsid w:val="00DF22E4"/>
    <w:rsid w:val="00DF247C"/>
    <w:rsid w:val="00DF27CB"/>
    <w:rsid w:val="00DF297E"/>
    <w:rsid w:val="00DF29A5"/>
    <w:rsid w:val="00DF2B85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C33"/>
    <w:rsid w:val="00DF4D6D"/>
    <w:rsid w:val="00DF4F6C"/>
    <w:rsid w:val="00DF50D8"/>
    <w:rsid w:val="00DF50F9"/>
    <w:rsid w:val="00DF515F"/>
    <w:rsid w:val="00DF5316"/>
    <w:rsid w:val="00DF5358"/>
    <w:rsid w:val="00DF56C3"/>
    <w:rsid w:val="00DF585F"/>
    <w:rsid w:val="00DF59C2"/>
    <w:rsid w:val="00DF5B0A"/>
    <w:rsid w:val="00DF5E26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6C4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511"/>
    <w:rsid w:val="00E03517"/>
    <w:rsid w:val="00E03749"/>
    <w:rsid w:val="00E0379C"/>
    <w:rsid w:val="00E037DB"/>
    <w:rsid w:val="00E03873"/>
    <w:rsid w:val="00E03A51"/>
    <w:rsid w:val="00E03B79"/>
    <w:rsid w:val="00E03B85"/>
    <w:rsid w:val="00E03C6C"/>
    <w:rsid w:val="00E03F09"/>
    <w:rsid w:val="00E04015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5DD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1F9"/>
    <w:rsid w:val="00E1420A"/>
    <w:rsid w:val="00E142D9"/>
    <w:rsid w:val="00E143CD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B4D"/>
    <w:rsid w:val="00E15D1C"/>
    <w:rsid w:val="00E15DBF"/>
    <w:rsid w:val="00E15FEB"/>
    <w:rsid w:val="00E1602C"/>
    <w:rsid w:val="00E16151"/>
    <w:rsid w:val="00E1618E"/>
    <w:rsid w:val="00E16202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A96"/>
    <w:rsid w:val="00E24C41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5FAB"/>
    <w:rsid w:val="00E26197"/>
    <w:rsid w:val="00E2636A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27D49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532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B3C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561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718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4B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7B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13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A10"/>
    <w:rsid w:val="00E60E40"/>
    <w:rsid w:val="00E60E52"/>
    <w:rsid w:val="00E60E75"/>
    <w:rsid w:val="00E60FF6"/>
    <w:rsid w:val="00E61200"/>
    <w:rsid w:val="00E6120F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1DA2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5C"/>
    <w:rsid w:val="00E64878"/>
    <w:rsid w:val="00E6488F"/>
    <w:rsid w:val="00E64917"/>
    <w:rsid w:val="00E64BA3"/>
    <w:rsid w:val="00E64C67"/>
    <w:rsid w:val="00E64D50"/>
    <w:rsid w:val="00E64D5A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95E"/>
    <w:rsid w:val="00E65B1E"/>
    <w:rsid w:val="00E65F6C"/>
    <w:rsid w:val="00E65FC4"/>
    <w:rsid w:val="00E660A3"/>
    <w:rsid w:val="00E661AB"/>
    <w:rsid w:val="00E661EB"/>
    <w:rsid w:val="00E66234"/>
    <w:rsid w:val="00E66263"/>
    <w:rsid w:val="00E66358"/>
    <w:rsid w:val="00E66371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291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2EE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65C"/>
    <w:rsid w:val="00E739F7"/>
    <w:rsid w:val="00E73ADF"/>
    <w:rsid w:val="00E73B91"/>
    <w:rsid w:val="00E73E1E"/>
    <w:rsid w:val="00E73FDC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BFE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0D7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146"/>
    <w:rsid w:val="00E83360"/>
    <w:rsid w:val="00E83505"/>
    <w:rsid w:val="00E83589"/>
    <w:rsid w:val="00E835CA"/>
    <w:rsid w:val="00E83730"/>
    <w:rsid w:val="00E838BF"/>
    <w:rsid w:val="00E83B6D"/>
    <w:rsid w:val="00E83E03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1D5"/>
    <w:rsid w:val="00E86366"/>
    <w:rsid w:val="00E865E8"/>
    <w:rsid w:val="00E86715"/>
    <w:rsid w:val="00E86885"/>
    <w:rsid w:val="00E86B01"/>
    <w:rsid w:val="00E86C31"/>
    <w:rsid w:val="00E86C3D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87F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CF2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2C7"/>
    <w:rsid w:val="00E943DB"/>
    <w:rsid w:val="00E945AA"/>
    <w:rsid w:val="00E946A4"/>
    <w:rsid w:val="00E9481F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6A6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254"/>
    <w:rsid w:val="00EA337D"/>
    <w:rsid w:val="00EA36F5"/>
    <w:rsid w:val="00EA3795"/>
    <w:rsid w:val="00EA3860"/>
    <w:rsid w:val="00EA3AD0"/>
    <w:rsid w:val="00EA3C83"/>
    <w:rsid w:val="00EA3C87"/>
    <w:rsid w:val="00EA3FBE"/>
    <w:rsid w:val="00EA3FD3"/>
    <w:rsid w:val="00EA471A"/>
    <w:rsid w:val="00EA47C1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162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82A"/>
    <w:rsid w:val="00EA6A00"/>
    <w:rsid w:val="00EA6BE6"/>
    <w:rsid w:val="00EA6D9B"/>
    <w:rsid w:val="00EA6E50"/>
    <w:rsid w:val="00EA6EB1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EEA"/>
    <w:rsid w:val="00EB0F8C"/>
    <w:rsid w:val="00EB0FF7"/>
    <w:rsid w:val="00EB1346"/>
    <w:rsid w:val="00EB1351"/>
    <w:rsid w:val="00EB1623"/>
    <w:rsid w:val="00EB16C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23E"/>
    <w:rsid w:val="00EB53F6"/>
    <w:rsid w:val="00EB5431"/>
    <w:rsid w:val="00EB5482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0F4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72C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61"/>
    <w:rsid w:val="00EC19B5"/>
    <w:rsid w:val="00EC19C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3D7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5FA"/>
    <w:rsid w:val="00EC66B2"/>
    <w:rsid w:val="00EC67FC"/>
    <w:rsid w:val="00EC680B"/>
    <w:rsid w:val="00EC69AA"/>
    <w:rsid w:val="00EC6A6D"/>
    <w:rsid w:val="00EC6B6B"/>
    <w:rsid w:val="00EC6BE2"/>
    <w:rsid w:val="00EC6D43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527"/>
    <w:rsid w:val="00ED061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1BB7"/>
    <w:rsid w:val="00ED2141"/>
    <w:rsid w:val="00ED2503"/>
    <w:rsid w:val="00ED2578"/>
    <w:rsid w:val="00ED27D7"/>
    <w:rsid w:val="00ED2A68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8C1"/>
    <w:rsid w:val="00ED399D"/>
    <w:rsid w:val="00ED39AB"/>
    <w:rsid w:val="00ED3AF9"/>
    <w:rsid w:val="00ED3D63"/>
    <w:rsid w:val="00ED3D6E"/>
    <w:rsid w:val="00ED42FB"/>
    <w:rsid w:val="00ED4344"/>
    <w:rsid w:val="00ED4405"/>
    <w:rsid w:val="00ED483F"/>
    <w:rsid w:val="00ED4E57"/>
    <w:rsid w:val="00ED4F45"/>
    <w:rsid w:val="00ED53E8"/>
    <w:rsid w:val="00ED549E"/>
    <w:rsid w:val="00ED59EF"/>
    <w:rsid w:val="00ED5A34"/>
    <w:rsid w:val="00ED5E0B"/>
    <w:rsid w:val="00ED624A"/>
    <w:rsid w:val="00ED626B"/>
    <w:rsid w:val="00ED62D4"/>
    <w:rsid w:val="00ED6477"/>
    <w:rsid w:val="00ED6972"/>
    <w:rsid w:val="00ED69F9"/>
    <w:rsid w:val="00ED6A0B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37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CF1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BEA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8F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AE9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960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403"/>
    <w:rsid w:val="00F005EF"/>
    <w:rsid w:val="00F008B7"/>
    <w:rsid w:val="00F0090C"/>
    <w:rsid w:val="00F00DF3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2F8D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9B4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324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22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02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90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8E8"/>
    <w:rsid w:val="00F209E3"/>
    <w:rsid w:val="00F20B52"/>
    <w:rsid w:val="00F20CBA"/>
    <w:rsid w:val="00F20E46"/>
    <w:rsid w:val="00F20E4B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4AC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52E"/>
    <w:rsid w:val="00F2568D"/>
    <w:rsid w:val="00F25ABC"/>
    <w:rsid w:val="00F25AEC"/>
    <w:rsid w:val="00F25B22"/>
    <w:rsid w:val="00F25C4F"/>
    <w:rsid w:val="00F2600B"/>
    <w:rsid w:val="00F2615D"/>
    <w:rsid w:val="00F26230"/>
    <w:rsid w:val="00F262BD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B78"/>
    <w:rsid w:val="00F30C95"/>
    <w:rsid w:val="00F30ECB"/>
    <w:rsid w:val="00F31086"/>
    <w:rsid w:val="00F311A3"/>
    <w:rsid w:val="00F31208"/>
    <w:rsid w:val="00F314D5"/>
    <w:rsid w:val="00F31520"/>
    <w:rsid w:val="00F31602"/>
    <w:rsid w:val="00F3162F"/>
    <w:rsid w:val="00F3163B"/>
    <w:rsid w:val="00F318C5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4CF8"/>
    <w:rsid w:val="00F34E1D"/>
    <w:rsid w:val="00F34E70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AFE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106"/>
    <w:rsid w:val="00F433C5"/>
    <w:rsid w:val="00F433CB"/>
    <w:rsid w:val="00F43525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303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44"/>
    <w:rsid w:val="00F50EC5"/>
    <w:rsid w:val="00F51047"/>
    <w:rsid w:val="00F51146"/>
    <w:rsid w:val="00F51173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BC9"/>
    <w:rsid w:val="00F55EE2"/>
    <w:rsid w:val="00F55F83"/>
    <w:rsid w:val="00F55F9A"/>
    <w:rsid w:val="00F56124"/>
    <w:rsid w:val="00F562D1"/>
    <w:rsid w:val="00F56310"/>
    <w:rsid w:val="00F5642A"/>
    <w:rsid w:val="00F56430"/>
    <w:rsid w:val="00F56792"/>
    <w:rsid w:val="00F56820"/>
    <w:rsid w:val="00F5688C"/>
    <w:rsid w:val="00F569B2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DA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DD4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2A2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CF0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5FA5"/>
    <w:rsid w:val="00F663F5"/>
    <w:rsid w:val="00F66405"/>
    <w:rsid w:val="00F66A1A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2A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9C0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DE4"/>
    <w:rsid w:val="00F74F49"/>
    <w:rsid w:val="00F75333"/>
    <w:rsid w:val="00F7539D"/>
    <w:rsid w:val="00F758F3"/>
    <w:rsid w:val="00F75B67"/>
    <w:rsid w:val="00F75D19"/>
    <w:rsid w:val="00F75F42"/>
    <w:rsid w:val="00F75FE8"/>
    <w:rsid w:val="00F7601B"/>
    <w:rsid w:val="00F76111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0E1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959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24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41"/>
    <w:rsid w:val="00F86562"/>
    <w:rsid w:val="00F869F0"/>
    <w:rsid w:val="00F86CCD"/>
    <w:rsid w:val="00F86EEC"/>
    <w:rsid w:val="00F870AD"/>
    <w:rsid w:val="00F8722B"/>
    <w:rsid w:val="00F87242"/>
    <w:rsid w:val="00F872A1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2FD"/>
    <w:rsid w:val="00F903C9"/>
    <w:rsid w:val="00F9040E"/>
    <w:rsid w:val="00F9063D"/>
    <w:rsid w:val="00F90789"/>
    <w:rsid w:val="00F908EC"/>
    <w:rsid w:val="00F90BD2"/>
    <w:rsid w:val="00F90C87"/>
    <w:rsid w:val="00F90D86"/>
    <w:rsid w:val="00F90DEE"/>
    <w:rsid w:val="00F90E16"/>
    <w:rsid w:val="00F90E32"/>
    <w:rsid w:val="00F90E55"/>
    <w:rsid w:val="00F910C6"/>
    <w:rsid w:val="00F91244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761"/>
    <w:rsid w:val="00F927A9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3B6"/>
    <w:rsid w:val="00F945CB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AB7"/>
    <w:rsid w:val="00F96BA9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321"/>
    <w:rsid w:val="00FA04DE"/>
    <w:rsid w:val="00FA0782"/>
    <w:rsid w:val="00FA0894"/>
    <w:rsid w:val="00FA09C8"/>
    <w:rsid w:val="00FA09D6"/>
    <w:rsid w:val="00FA0BFC"/>
    <w:rsid w:val="00FA0E09"/>
    <w:rsid w:val="00FA10C3"/>
    <w:rsid w:val="00FA117E"/>
    <w:rsid w:val="00FA1320"/>
    <w:rsid w:val="00FA13BC"/>
    <w:rsid w:val="00FA1450"/>
    <w:rsid w:val="00FA15EB"/>
    <w:rsid w:val="00FA1619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1BD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13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47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3D"/>
    <w:rsid w:val="00FB22D9"/>
    <w:rsid w:val="00FB242F"/>
    <w:rsid w:val="00FB25E3"/>
    <w:rsid w:val="00FB26D8"/>
    <w:rsid w:val="00FB29A8"/>
    <w:rsid w:val="00FB2A13"/>
    <w:rsid w:val="00FB2C83"/>
    <w:rsid w:val="00FB2DC0"/>
    <w:rsid w:val="00FB2E59"/>
    <w:rsid w:val="00FB2EF0"/>
    <w:rsid w:val="00FB2FCC"/>
    <w:rsid w:val="00FB2FD8"/>
    <w:rsid w:val="00FB305A"/>
    <w:rsid w:val="00FB3086"/>
    <w:rsid w:val="00FB34A5"/>
    <w:rsid w:val="00FB3836"/>
    <w:rsid w:val="00FB38CF"/>
    <w:rsid w:val="00FB3977"/>
    <w:rsid w:val="00FB3DA2"/>
    <w:rsid w:val="00FB3EAB"/>
    <w:rsid w:val="00FB3EF1"/>
    <w:rsid w:val="00FB3F15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0C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6E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580"/>
    <w:rsid w:val="00FC07DB"/>
    <w:rsid w:val="00FC0B3E"/>
    <w:rsid w:val="00FC0BFA"/>
    <w:rsid w:val="00FC0D95"/>
    <w:rsid w:val="00FC1283"/>
    <w:rsid w:val="00FC1343"/>
    <w:rsid w:val="00FC138D"/>
    <w:rsid w:val="00FC1801"/>
    <w:rsid w:val="00FC185A"/>
    <w:rsid w:val="00FC1980"/>
    <w:rsid w:val="00FC1BAA"/>
    <w:rsid w:val="00FC1E55"/>
    <w:rsid w:val="00FC2068"/>
    <w:rsid w:val="00FC2212"/>
    <w:rsid w:val="00FC2310"/>
    <w:rsid w:val="00FC24C9"/>
    <w:rsid w:val="00FC2665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D9"/>
    <w:rsid w:val="00FC36EA"/>
    <w:rsid w:val="00FC371B"/>
    <w:rsid w:val="00FC3CAA"/>
    <w:rsid w:val="00FC3CAB"/>
    <w:rsid w:val="00FC3E00"/>
    <w:rsid w:val="00FC3ECD"/>
    <w:rsid w:val="00FC3FDB"/>
    <w:rsid w:val="00FC406B"/>
    <w:rsid w:val="00FC41A3"/>
    <w:rsid w:val="00FC4318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A8A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A"/>
    <w:rsid w:val="00FD6454"/>
    <w:rsid w:val="00FD64DD"/>
    <w:rsid w:val="00FD654B"/>
    <w:rsid w:val="00FD68E3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BFA"/>
    <w:rsid w:val="00FD7CC2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64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1B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3E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486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E7EC5"/>
    <w:rsid w:val="00FF015D"/>
    <w:rsid w:val="00FF038D"/>
    <w:rsid w:val="00FF045F"/>
    <w:rsid w:val="00FF0633"/>
    <w:rsid w:val="00FF0A54"/>
    <w:rsid w:val="00FF0AC0"/>
    <w:rsid w:val="00FF0CF4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EB6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A8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44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497"/>
    <w:rsid w:val="00FF571F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89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8609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Standard">
    <w:name w:val="Standard"/>
    <w:rsid w:val="00263E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TULODODOCUMENTO">
    <w:name w:val="TÍTULO DO DOCUMENTO"/>
    <w:basedOn w:val="Standard"/>
    <w:rsid w:val="00263E8E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rmal2">
    <w:name w:val="Normal2"/>
    <w:basedOn w:val="Standard"/>
    <w:rsid w:val="00263E8E"/>
    <w:pPr>
      <w:autoSpaceDE w:val="0"/>
    </w:pPr>
    <w:rPr>
      <w:rFonts w:ascii="Verdana" w:eastAsia="Verdana" w:hAnsi="Verdana" w:cs="Verdana"/>
      <w:color w:val="000000"/>
    </w:rPr>
  </w:style>
  <w:style w:type="paragraph" w:customStyle="1" w:styleId="TableContents">
    <w:name w:val="Table Contents"/>
    <w:basedOn w:val="Standard"/>
    <w:rsid w:val="00263E8E"/>
    <w:pPr>
      <w:suppressLineNumbers/>
    </w:pPr>
  </w:style>
  <w:style w:type="character" w:styleId="Hyperlink">
    <w:name w:val="Hyperlink"/>
    <w:basedOn w:val="Fontepargpadro"/>
    <w:uiPriority w:val="99"/>
    <w:unhideWhenUsed/>
    <w:rsid w:val="00263E8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263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63E8E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nhideWhenUsed/>
    <w:rsid w:val="00263E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63E8E"/>
    <w:rPr>
      <w:rFonts w:ascii="Times New Roman" w:hAnsi="Times New Roman"/>
      <w:sz w:val="24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qFormat/>
    <w:rsid w:val="00263E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63E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atos-normativos/portaria/gr/2019-11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ffs.edu.br/atos-normativos/portaria/gr/2021-16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fs.edu.br/atos-normativos/portaria/gr/2019-114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4CED-97D0-40E5-ADE9-459E44CF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1462</Characters>
  <Application>Microsoft Office Word</Application>
  <DocSecurity>0</DocSecurity>
  <PresentationFormat>X9</PresentationFormat>
  <Lines>12</Lines>
  <Paragraphs>3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1945/GR/UFFS/2021, DE 10 DE NOVEMBRO DE 2021_x000d_</vt:lpstr>
    </vt:vector>
  </TitlesOfParts>
  <Manager/>
  <Company/>
  <LinksUpToDate>false</LinksUpToDate>
  <CharactersWithSpaces>1729</CharactersWithSpaces>
  <SharedDoc>false</SharedDoc>
  <HyperlinkBase>0;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1945/GR/UFFS/2021, DE 10 DE NOVEMBRO DE 2021</dc:title>
  <dc:subject>ALTERA PORTARIA Nº 1140/GR/UFFS/2019, QUE DESIGNA MEMBROS DA EQUIPE DE GESTÃO DA IMPLANTAÇÃO E SUSTENTAÇÃO DOS SISTEMAS SIG-UFRN NA UFFS.</dc:subject>
  <dc:creator/>
  <cp:keywords>Macro VBA criada por Márcio Luft em 2011</cp:keywords>
  <dc:description>PORTARIA Nº 1945 GR UFFS 2021 - Altera Portaria nº 1140 GR UFFS 2019.odt</dc:description>
  <cp:lastModifiedBy/>
  <cp:revision>1</cp:revision>
  <dcterms:created xsi:type="dcterms:W3CDTF">2022-01-20T17:48:00Z</dcterms:created>
  <dcterms:modified xsi:type="dcterms:W3CDTF">2022-01-20T17:48:00Z</dcterms:modified>
  <cp:category>Ato Normativo</cp:category>
</cp:coreProperties>
</file>