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12E5A" w14:textId="661329C4" w:rsidR="0062298D" w:rsidRDefault="0062298D" w:rsidP="006212EA">
      <w:pPr>
        <w:pStyle w:val="Ttulo"/>
      </w:pPr>
      <w:r w:rsidRPr="0087024F">
        <w:t>PORTARIA Nº 3043/GR/UFFS/2023, DE 20 DE SETEMBRO DE 2023</w:t>
      </w:r>
    </w:p>
    <w:p w14:paraId="08363F04" w14:textId="39E1F93A" w:rsidR="006212EA" w:rsidRDefault="006212EA" w:rsidP="0062298D">
      <w:pPr>
        <w:suppressAutoHyphens w:val="0"/>
        <w:jc w:val="center"/>
        <w:rPr>
          <w:b/>
        </w:rPr>
      </w:pPr>
    </w:p>
    <w:p w14:paraId="4ADEB0F1" w14:textId="77777777" w:rsidR="006212EA" w:rsidRPr="006212EA" w:rsidRDefault="006212EA" w:rsidP="006212EA">
      <w:pPr>
        <w:suppressAutoHyphens w:val="0"/>
        <w:rPr>
          <w:b/>
          <w:bCs/>
        </w:rPr>
      </w:pPr>
      <w:r w:rsidRPr="006212EA">
        <w:rPr>
          <w:b/>
          <w:bCs/>
        </w:rPr>
        <w:br/>
        <w:t>PORTARIA Nº 3043/GR/UFFS/2023 (REVOGADA)</w:t>
      </w:r>
    </w:p>
    <w:p w14:paraId="5C36F7DF" w14:textId="77777777" w:rsidR="006212EA" w:rsidRPr="006212EA" w:rsidRDefault="006212EA" w:rsidP="006212EA">
      <w:pPr>
        <w:suppressAutoHyphens w:val="0"/>
        <w:rPr>
          <w:b/>
        </w:rPr>
      </w:pPr>
      <w:r w:rsidRPr="006212EA">
        <w:rPr>
          <w:b/>
          <w:bCs/>
        </w:rPr>
        <w:t>Revogada por:</w:t>
      </w:r>
    </w:p>
    <w:p w14:paraId="43D01C8C" w14:textId="347B7BE2" w:rsidR="006212EA" w:rsidRPr="006212EA" w:rsidRDefault="006212EA" w:rsidP="006212EA">
      <w:pPr>
        <w:suppressAutoHyphens w:val="0"/>
        <w:rPr>
          <w:b/>
        </w:rPr>
      </w:pPr>
      <w:hyperlink r:id="rId8" w:history="1">
        <w:r w:rsidRPr="006212EA">
          <w:rPr>
            <w:rStyle w:val="Hyperlink"/>
            <w:b/>
          </w:rPr>
          <w:t>PORTARIA Nº 3666/GR/UFFS/2024</w:t>
        </w:r>
      </w:hyperlink>
    </w:p>
    <w:p w14:paraId="2D23090D" w14:textId="77777777" w:rsidR="006212EA" w:rsidRPr="0087024F" w:rsidRDefault="006212EA" w:rsidP="006212EA">
      <w:pPr>
        <w:suppressAutoHyphens w:val="0"/>
        <w:rPr>
          <w:b/>
        </w:rPr>
      </w:pPr>
    </w:p>
    <w:p w14:paraId="64930AFF" w14:textId="77777777" w:rsidR="0062298D" w:rsidRPr="0087024F" w:rsidRDefault="0062298D" w:rsidP="0062298D">
      <w:pPr>
        <w:suppressAutoHyphens w:val="0"/>
        <w:ind w:left="4535"/>
      </w:pPr>
      <w:bookmarkStart w:id="0" w:name="_GoBack"/>
      <w:bookmarkEnd w:id="0"/>
    </w:p>
    <w:p w14:paraId="6D40A8AE" w14:textId="105B5F6B" w:rsidR="0062298D" w:rsidRPr="006212EA" w:rsidRDefault="0062298D" w:rsidP="0062298D">
      <w:pPr>
        <w:suppressAutoHyphens w:val="0"/>
        <w:ind w:left="4535"/>
        <w:jc w:val="both"/>
        <w:rPr>
          <w:strike/>
        </w:rPr>
      </w:pPr>
      <w:r w:rsidRPr="006212EA">
        <w:rPr>
          <w:strike/>
        </w:rPr>
        <w:t>Designa membros do Comitê de Governança, Riscos e Controles da Universidade Federal da Fronteira Sul.</w:t>
      </w:r>
    </w:p>
    <w:p w14:paraId="4F08F9B8" w14:textId="77777777" w:rsidR="0062298D" w:rsidRPr="006212EA" w:rsidRDefault="0062298D" w:rsidP="0062298D">
      <w:pPr>
        <w:suppressAutoHyphens w:val="0"/>
        <w:rPr>
          <w:strike/>
        </w:rPr>
      </w:pPr>
    </w:p>
    <w:p w14:paraId="6B924502" w14:textId="727D96CC" w:rsidR="0062298D" w:rsidRPr="006212EA" w:rsidRDefault="0062298D" w:rsidP="0062298D">
      <w:pPr>
        <w:suppressAutoHyphens w:val="0"/>
        <w:jc w:val="both"/>
        <w:rPr>
          <w:strike/>
        </w:rPr>
      </w:pPr>
      <w:r w:rsidRPr="006212EA">
        <w:rPr>
          <w:strike/>
        </w:rPr>
        <w:t xml:space="preserve">O REITOR DA UNIVERSIDADE FEDERAL DA FRONTEIRA SUL (UFFS), no uso de suas atribuições legais, e considerando a Normativa Conjunta MP/CGU Nº 01, de 10 de maio de 2016, a </w:t>
      </w:r>
      <w:hyperlink r:id="rId9" w:history="1">
        <w:r w:rsidRPr="006212EA">
          <w:rPr>
            <w:rStyle w:val="Hyperlink"/>
            <w:strike/>
            <w:color w:val="auto"/>
            <w:u w:val="none"/>
          </w:rPr>
          <w:t>Resolução nº 41/CONSUNI CAPGP/UFFS/2022</w:t>
        </w:r>
      </w:hyperlink>
      <w:r w:rsidRPr="006212EA">
        <w:rPr>
          <w:strike/>
        </w:rPr>
        <w:t xml:space="preserve"> e o </w:t>
      </w:r>
      <w:hyperlink r:id="rId10" w:history="1">
        <w:r w:rsidRPr="006212EA">
          <w:rPr>
            <w:rStyle w:val="Hyperlink"/>
            <w:strike/>
            <w:color w:val="auto"/>
            <w:u w:val="none"/>
          </w:rPr>
          <w:t>Decreto nº 9.203/2017</w:t>
        </w:r>
      </w:hyperlink>
      <w:r w:rsidRPr="006212EA">
        <w:rPr>
          <w:strike/>
        </w:rPr>
        <w:t>,</w:t>
      </w:r>
    </w:p>
    <w:p w14:paraId="16A93A81" w14:textId="77777777" w:rsidR="0062298D" w:rsidRPr="006212EA" w:rsidRDefault="0062298D" w:rsidP="0062298D">
      <w:pPr>
        <w:suppressAutoHyphens w:val="0"/>
        <w:jc w:val="both"/>
        <w:rPr>
          <w:b/>
          <w:strike/>
        </w:rPr>
      </w:pPr>
    </w:p>
    <w:p w14:paraId="00185C48" w14:textId="753629EC" w:rsidR="0062298D" w:rsidRPr="006212EA" w:rsidRDefault="0062298D" w:rsidP="0062298D">
      <w:pPr>
        <w:suppressAutoHyphens w:val="0"/>
        <w:rPr>
          <w:strike/>
        </w:rPr>
      </w:pPr>
      <w:r w:rsidRPr="006212EA">
        <w:rPr>
          <w:b/>
          <w:strike/>
        </w:rPr>
        <w:t>RESOLVE:</w:t>
      </w:r>
    </w:p>
    <w:p w14:paraId="09A12E55" w14:textId="77777777" w:rsidR="0062298D" w:rsidRPr="006212EA" w:rsidRDefault="0062298D" w:rsidP="0062298D">
      <w:pPr>
        <w:suppressAutoHyphens w:val="0"/>
        <w:jc w:val="both"/>
        <w:rPr>
          <w:strike/>
        </w:rPr>
      </w:pPr>
    </w:p>
    <w:p w14:paraId="3AE865A4" w14:textId="4997C03A" w:rsidR="0062298D" w:rsidRPr="006212EA" w:rsidRDefault="0062298D" w:rsidP="0062298D">
      <w:pPr>
        <w:suppressAutoHyphens w:val="0"/>
        <w:jc w:val="both"/>
        <w:rPr>
          <w:strike/>
        </w:rPr>
      </w:pPr>
      <w:r w:rsidRPr="006212EA">
        <w:rPr>
          <w:b/>
          <w:strike/>
        </w:rPr>
        <w:t>Art. 1º </w:t>
      </w:r>
      <w:r w:rsidRPr="006212EA">
        <w:rPr>
          <w:strike/>
        </w:rPr>
        <w:t xml:space="preserve">Designar os seguintes membros para compor o Comitê de Governança, Riscos e Controles da UFFS, constituído pela </w:t>
      </w:r>
      <w:hyperlink r:id="rId11" w:history="1">
        <w:r w:rsidRPr="006212EA">
          <w:rPr>
            <w:rStyle w:val="Hyperlink"/>
            <w:strike/>
            <w:color w:val="auto"/>
            <w:u w:val="none"/>
          </w:rPr>
          <w:t>Portaria nº 3042/GR/UFFS/2023</w:t>
        </w:r>
      </w:hyperlink>
      <w:r w:rsidRPr="006212EA">
        <w:rPr>
          <w:strike/>
        </w:rPr>
        <w:t xml:space="preserve">: </w:t>
      </w:r>
    </w:p>
    <w:tbl>
      <w:tblPr>
        <w:tblStyle w:val="Tabelacomgrade"/>
        <w:tblW w:w="5000" w:type="pct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755"/>
        <w:gridCol w:w="712"/>
        <w:gridCol w:w="3878"/>
      </w:tblGrid>
      <w:tr w:rsidR="0062298D" w:rsidRPr="006212EA" w14:paraId="7FE4D78A" w14:textId="77777777" w:rsidTr="0062298D">
        <w:trPr>
          <w:cantSplit/>
        </w:trPr>
        <w:tc>
          <w:tcPr>
            <w:tcW w:w="2544" w:type="pct"/>
            <w:shd w:val="clear" w:color="auto" w:fill="auto"/>
            <w:vAlign w:val="center"/>
          </w:tcPr>
          <w:p w14:paraId="00900CD0" w14:textId="08BCCBE0" w:rsidR="0062298D" w:rsidRPr="006212EA" w:rsidRDefault="0062298D" w:rsidP="0062298D">
            <w:pPr>
              <w:suppressAutoHyphens w:val="0"/>
              <w:jc w:val="center"/>
              <w:rPr>
                <w:b/>
                <w:strike/>
                <w:sz w:val="16"/>
              </w:rPr>
            </w:pPr>
            <w:r w:rsidRPr="006212EA">
              <w:rPr>
                <w:b/>
                <w:strike/>
                <w:sz w:val="16"/>
              </w:rPr>
              <w:t xml:space="preserve">NOME 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1483EF0" w14:textId="1FE8EAD9" w:rsidR="0062298D" w:rsidRPr="006212EA" w:rsidRDefault="0062298D" w:rsidP="0062298D">
            <w:pPr>
              <w:suppressAutoHyphens w:val="0"/>
              <w:jc w:val="center"/>
              <w:rPr>
                <w:b/>
                <w:strike/>
                <w:sz w:val="16"/>
              </w:rPr>
            </w:pPr>
            <w:r w:rsidRPr="006212EA">
              <w:rPr>
                <w:b/>
                <w:strike/>
                <w:sz w:val="16"/>
              </w:rPr>
              <w:t xml:space="preserve">SIAPE </w:t>
            </w:r>
          </w:p>
        </w:tc>
        <w:tc>
          <w:tcPr>
            <w:tcW w:w="2075" w:type="pct"/>
            <w:shd w:val="clear" w:color="auto" w:fill="auto"/>
            <w:vAlign w:val="center"/>
          </w:tcPr>
          <w:p w14:paraId="3BA33995" w14:textId="1C316796" w:rsidR="0062298D" w:rsidRPr="006212EA" w:rsidRDefault="0062298D" w:rsidP="0062298D">
            <w:pPr>
              <w:suppressAutoHyphens w:val="0"/>
              <w:jc w:val="center"/>
              <w:rPr>
                <w:b/>
                <w:strike/>
                <w:sz w:val="16"/>
              </w:rPr>
            </w:pPr>
            <w:r w:rsidRPr="006212EA">
              <w:rPr>
                <w:b/>
                <w:strike/>
                <w:sz w:val="16"/>
              </w:rPr>
              <w:t xml:space="preserve">FUNÇÃO </w:t>
            </w:r>
          </w:p>
        </w:tc>
      </w:tr>
      <w:tr w:rsidR="0062298D" w:rsidRPr="006212EA" w14:paraId="0B593F80" w14:textId="77777777" w:rsidTr="0062298D">
        <w:trPr>
          <w:cantSplit/>
        </w:trPr>
        <w:tc>
          <w:tcPr>
            <w:tcW w:w="2544" w:type="pct"/>
            <w:shd w:val="clear" w:color="auto" w:fill="auto"/>
            <w:vAlign w:val="center"/>
          </w:tcPr>
          <w:p w14:paraId="092DB987" w14:textId="333F9B9F" w:rsidR="0062298D" w:rsidRPr="006212EA" w:rsidRDefault="0062298D" w:rsidP="0062298D">
            <w:pPr>
              <w:suppressAutoHyphens w:val="0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João Alfredo Braida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A333534" w14:textId="7583D93C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1135517</w:t>
            </w:r>
          </w:p>
        </w:tc>
        <w:tc>
          <w:tcPr>
            <w:tcW w:w="2075" w:type="pct"/>
            <w:shd w:val="clear" w:color="auto" w:fill="auto"/>
            <w:vAlign w:val="center"/>
          </w:tcPr>
          <w:p w14:paraId="598CD877" w14:textId="3EB2AA63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Presidente</w:t>
            </w:r>
          </w:p>
        </w:tc>
      </w:tr>
      <w:tr w:rsidR="0062298D" w:rsidRPr="006212EA" w14:paraId="4EEA94A1" w14:textId="77777777" w:rsidTr="0062298D">
        <w:trPr>
          <w:cantSplit/>
        </w:trPr>
        <w:tc>
          <w:tcPr>
            <w:tcW w:w="2544" w:type="pct"/>
            <w:shd w:val="clear" w:color="auto" w:fill="auto"/>
            <w:vAlign w:val="center"/>
          </w:tcPr>
          <w:p w14:paraId="79E5C50C" w14:textId="0EB544AC" w:rsidR="0062298D" w:rsidRPr="006212EA" w:rsidRDefault="0062298D" w:rsidP="0062298D">
            <w:pPr>
              <w:suppressAutoHyphens w:val="0"/>
              <w:jc w:val="both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Ilton Benoni da Silva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EC55C5C" w14:textId="13B9F1F8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2447410</w:t>
            </w:r>
          </w:p>
        </w:tc>
        <w:tc>
          <w:tcPr>
            <w:tcW w:w="2075" w:type="pct"/>
            <w:shd w:val="clear" w:color="auto" w:fill="auto"/>
            <w:vAlign w:val="center"/>
          </w:tcPr>
          <w:p w14:paraId="74753120" w14:textId="5A58EBAA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Membro</w:t>
            </w:r>
          </w:p>
        </w:tc>
      </w:tr>
      <w:tr w:rsidR="0062298D" w:rsidRPr="006212EA" w14:paraId="65F59350" w14:textId="77777777" w:rsidTr="0062298D">
        <w:trPr>
          <w:cantSplit/>
        </w:trPr>
        <w:tc>
          <w:tcPr>
            <w:tcW w:w="2544" w:type="pct"/>
            <w:shd w:val="clear" w:color="auto" w:fill="auto"/>
            <w:vAlign w:val="center"/>
          </w:tcPr>
          <w:p w14:paraId="1854D602" w14:textId="72D883F6" w:rsidR="0062298D" w:rsidRPr="006212EA" w:rsidRDefault="0062298D" w:rsidP="0062298D">
            <w:pPr>
              <w:suppressAutoHyphens w:val="0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Morgana Alexandra Romano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9A2C553" w14:textId="423E73A6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1932374</w:t>
            </w:r>
          </w:p>
        </w:tc>
        <w:tc>
          <w:tcPr>
            <w:tcW w:w="2075" w:type="pct"/>
            <w:shd w:val="clear" w:color="auto" w:fill="auto"/>
            <w:vAlign w:val="center"/>
          </w:tcPr>
          <w:p w14:paraId="4478B647" w14:textId="03AF2244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Membro</w:t>
            </w:r>
          </w:p>
        </w:tc>
      </w:tr>
      <w:tr w:rsidR="0062298D" w:rsidRPr="006212EA" w14:paraId="44F929FF" w14:textId="77777777" w:rsidTr="0062298D">
        <w:trPr>
          <w:cantSplit/>
        </w:trPr>
        <w:tc>
          <w:tcPr>
            <w:tcW w:w="2544" w:type="pct"/>
            <w:shd w:val="clear" w:color="auto" w:fill="auto"/>
            <w:vAlign w:val="center"/>
          </w:tcPr>
          <w:p w14:paraId="192155E2" w14:textId="255E39F2" w:rsidR="0062298D" w:rsidRPr="006212EA" w:rsidRDefault="0062298D" w:rsidP="0062298D">
            <w:pPr>
              <w:suppressAutoHyphens w:val="0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Cassiano Carlos Zanuzzo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EE86F35" w14:textId="6B745CD3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2809631</w:t>
            </w:r>
          </w:p>
        </w:tc>
        <w:tc>
          <w:tcPr>
            <w:tcW w:w="2075" w:type="pct"/>
            <w:shd w:val="clear" w:color="auto" w:fill="auto"/>
            <w:vAlign w:val="center"/>
          </w:tcPr>
          <w:p w14:paraId="25FF0F42" w14:textId="776BA941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Membro</w:t>
            </w:r>
          </w:p>
        </w:tc>
      </w:tr>
      <w:tr w:rsidR="0062298D" w:rsidRPr="006212EA" w14:paraId="71DCB1BF" w14:textId="77777777" w:rsidTr="0062298D">
        <w:trPr>
          <w:cantSplit/>
        </w:trPr>
        <w:tc>
          <w:tcPr>
            <w:tcW w:w="2544" w:type="pct"/>
            <w:shd w:val="clear" w:color="auto" w:fill="auto"/>
            <w:vAlign w:val="center"/>
          </w:tcPr>
          <w:p w14:paraId="25CCFF5E" w14:textId="4AB23EB3" w:rsidR="0062298D" w:rsidRPr="006212EA" w:rsidRDefault="0062298D" w:rsidP="0062298D">
            <w:pPr>
              <w:suppressAutoHyphens w:val="0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Clóvis Alencar Butzge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46D89EC" w14:textId="2C534D2C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1768224</w:t>
            </w:r>
          </w:p>
        </w:tc>
        <w:tc>
          <w:tcPr>
            <w:tcW w:w="2075" w:type="pct"/>
            <w:shd w:val="clear" w:color="auto" w:fill="auto"/>
            <w:vAlign w:val="center"/>
          </w:tcPr>
          <w:p w14:paraId="3950F53B" w14:textId="46BE2AB3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Membro</w:t>
            </w:r>
          </w:p>
        </w:tc>
      </w:tr>
      <w:tr w:rsidR="0062298D" w:rsidRPr="006212EA" w14:paraId="1CDC8A28" w14:textId="77777777" w:rsidTr="0062298D">
        <w:trPr>
          <w:cantSplit/>
        </w:trPr>
        <w:tc>
          <w:tcPr>
            <w:tcW w:w="2544" w:type="pct"/>
            <w:shd w:val="clear" w:color="auto" w:fill="auto"/>
            <w:vAlign w:val="center"/>
          </w:tcPr>
          <w:p w14:paraId="3A9BDA02" w14:textId="331C399C" w:rsidR="0062298D" w:rsidRPr="006212EA" w:rsidRDefault="0062298D" w:rsidP="0062298D">
            <w:pPr>
              <w:suppressAutoHyphens w:val="0"/>
              <w:jc w:val="both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Gabriela Gonçalves de Oliveira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8074EAE" w14:textId="0DCB296B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2278282</w:t>
            </w:r>
          </w:p>
        </w:tc>
        <w:tc>
          <w:tcPr>
            <w:tcW w:w="2075" w:type="pct"/>
            <w:shd w:val="clear" w:color="auto" w:fill="auto"/>
            <w:vAlign w:val="center"/>
          </w:tcPr>
          <w:p w14:paraId="1B62156C" w14:textId="0F3BB3A8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Membro</w:t>
            </w:r>
          </w:p>
        </w:tc>
      </w:tr>
      <w:tr w:rsidR="0062298D" w:rsidRPr="006212EA" w14:paraId="05226A05" w14:textId="77777777" w:rsidTr="0062298D">
        <w:trPr>
          <w:cantSplit/>
        </w:trPr>
        <w:tc>
          <w:tcPr>
            <w:tcW w:w="2544" w:type="pct"/>
            <w:shd w:val="clear" w:color="auto" w:fill="auto"/>
            <w:vAlign w:val="center"/>
          </w:tcPr>
          <w:p w14:paraId="53ACE3AB" w14:textId="5CDAF4AE" w:rsidR="0062298D" w:rsidRPr="006212EA" w:rsidRDefault="0062298D" w:rsidP="0062298D">
            <w:pPr>
              <w:suppressAutoHyphens w:val="0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Willian Simões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AA6E75F" w14:textId="00C7BEDB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1961455</w:t>
            </w:r>
          </w:p>
        </w:tc>
        <w:tc>
          <w:tcPr>
            <w:tcW w:w="2075" w:type="pct"/>
            <w:shd w:val="clear" w:color="auto" w:fill="auto"/>
            <w:vAlign w:val="center"/>
          </w:tcPr>
          <w:p w14:paraId="6006EF97" w14:textId="42C1847E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Membro</w:t>
            </w:r>
          </w:p>
        </w:tc>
      </w:tr>
      <w:tr w:rsidR="0062298D" w:rsidRPr="006212EA" w14:paraId="27565CA6" w14:textId="77777777" w:rsidTr="0062298D">
        <w:trPr>
          <w:cantSplit/>
        </w:trPr>
        <w:tc>
          <w:tcPr>
            <w:tcW w:w="2544" w:type="pct"/>
            <w:shd w:val="clear" w:color="auto" w:fill="auto"/>
            <w:vAlign w:val="center"/>
          </w:tcPr>
          <w:p w14:paraId="144A0674" w14:textId="56E99D56" w:rsidR="0062298D" w:rsidRPr="006212EA" w:rsidRDefault="0062298D" w:rsidP="0062298D">
            <w:pPr>
              <w:suppressAutoHyphens w:val="0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Élsio José Corá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6E6524D" w14:textId="5CD1AEF1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1463816</w:t>
            </w:r>
          </w:p>
        </w:tc>
        <w:tc>
          <w:tcPr>
            <w:tcW w:w="2075" w:type="pct"/>
            <w:shd w:val="clear" w:color="auto" w:fill="auto"/>
            <w:vAlign w:val="center"/>
          </w:tcPr>
          <w:p w14:paraId="7CF03CB8" w14:textId="16873B33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Membro</w:t>
            </w:r>
          </w:p>
        </w:tc>
      </w:tr>
      <w:tr w:rsidR="0062298D" w:rsidRPr="006212EA" w14:paraId="34C71FE4" w14:textId="77777777" w:rsidTr="0062298D">
        <w:trPr>
          <w:cantSplit/>
        </w:trPr>
        <w:tc>
          <w:tcPr>
            <w:tcW w:w="2544" w:type="pct"/>
            <w:shd w:val="clear" w:color="auto" w:fill="auto"/>
            <w:vAlign w:val="center"/>
          </w:tcPr>
          <w:p w14:paraId="372D253F" w14:textId="5B45DC2F" w:rsidR="0062298D" w:rsidRPr="006212EA" w:rsidRDefault="0062298D" w:rsidP="0062298D">
            <w:pPr>
              <w:suppressAutoHyphens w:val="0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Joviles Vitório Trevisol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9FAACAA" w14:textId="32841DCC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2762011</w:t>
            </w:r>
          </w:p>
        </w:tc>
        <w:tc>
          <w:tcPr>
            <w:tcW w:w="2075" w:type="pct"/>
            <w:shd w:val="clear" w:color="auto" w:fill="auto"/>
            <w:vAlign w:val="center"/>
          </w:tcPr>
          <w:p w14:paraId="00BEDA3E" w14:textId="208290DE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Membro</w:t>
            </w:r>
          </w:p>
        </w:tc>
      </w:tr>
      <w:tr w:rsidR="0062298D" w:rsidRPr="006212EA" w14:paraId="6964ACA5" w14:textId="77777777" w:rsidTr="0062298D">
        <w:trPr>
          <w:cantSplit/>
        </w:trPr>
        <w:tc>
          <w:tcPr>
            <w:tcW w:w="2544" w:type="pct"/>
            <w:shd w:val="clear" w:color="auto" w:fill="auto"/>
            <w:vAlign w:val="center"/>
          </w:tcPr>
          <w:p w14:paraId="561F3D7A" w14:textId="6DD6B093" w:rsidR="0062298D" w:rsidRPr="006212EA" w:rsidRDefault="0062298D" w:rsidP="0062298D">
            <w:pPr>
              <w:suppressAutoHyphens w:val="0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Edivandro Luiz Tecchio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78659E3" w14:textId="05C26038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1822328</w:t>
            </w:r>
          </w:p>
        </w:tc>
        <w:tc>
          <w:tcPr>
            <w:tcW w:w="2075" w:type="pct"/>
            <w:shd w:val="clear" w:color="auto" w:fill="auto"/>
            <w:vAlign w:val="center"/>
          </w:tcPr>
          <w:p w14:paraId="48330C1E" w14:textId="6C36804B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Membro</w:t>
            </w:r>
          </w:p>
        </w:tc>
      </w:tr>
      <w:tr w:rsidR="0062298D" w:rsidRPr="006212EA" w14:paraId="12890C26" w14:textId="77777777" w:rsidTr="0062298D">
        <w:trPr>
          <w:cantSplit/>
        </w:trPr>
        <w:tc>
          <w:tcPr>
            <w:tcW w:w="2544" w:type="pct"/>
            <w:shd w:val="clear" w:color="auto" w:fill="auto"/>
            <w:vAlign w:val="center"/>
          </w:tcPr>
          <w:p w14:paraId="5640164C" w14:textId="78774D49" w:rsidR="0062298D" w:rsidRPr="006212EA" w:rsidRDefault="0062298D" w:rsidP="0062298D">
            <w:pPr>
              <w:suppressAutoHyphens w:val="0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Daiane Regina Valentini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3A45213" w14:textId="5F7F015F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2276982</w:t>
            </w:r>
          </w:p>
        </w:tc>
        <w:tc>
          <w:tcPr>
            <w:tcW w:w="2075" w:type="pct"/>
            <w:shd w:val="clear" w:color="auto" w:fill="auto"/>
            <w:vAlign w:val="center"/>
          </w:tcPr>
          <w:p w14:paraId="01ED9566" w14:textId="10F0BC60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Membro</w:t>
            </w:r>
          </w:p>
        </w:tc>
      </w:tr>
      <w:tr w:rsidR="0062298D" w:rsidRPr="006212EA" w14:paraId="5ED4F18E" w14:textId="77777777" w:rsidTr="0062298D">
        <w:trPr>
          <w:cantSplit/>
        </w:trPr>
        <w:tc>
          <w:tcPr>
            <w:tcW w:w="2544" w:type="pct"/>
            <w:shd w:val="clear" w:color="auto" w:fill="auto"/>
            <w:vAlign w:val="center"/>
          </w:tcPr>
          <w:p w14:paraId="2EA3DA16" w14:textId="50BC1563" w:rsidR="0062298D" w:rsidRPr="006212EA" w:rsidRDefault="0062298D" w:rsidP="0062298D">
            <w:pPr>
              <w:suppressAutoHyphens w:val="0"/>
              <w:jc w:val="both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Mirian Lovis de Souza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EF24506" w14:textId="255605C6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2181622</w:t>
            </w:r>
          </w:p>
        </w:tc>
        <w:tc>
          <w:tcPr>
            <w:tcW w:w="2075" w:type="pct"/>
            <w:shd w:val="clear" w:color="auto" w:fill="auto"/>
            <w:vAlign w:val="center"/>
          </w:tcPr>
          <w:p w14:paraId="0F4ED884" w14:textId="34106BF9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Membro</w:t>
            </w:r>
          </w:p>
        </w:tc>
      </w:tr>
      <w:tr w:rsidR="0062298D" w:rsidRPr="006212EA" w14:paraId="092B4549" w14:textId="77777777" w:rsidTr="0062298D">
        <w:trPr>
          <w:cantSplit/>
        </w:trPr>
        <w:tc>
          <w:tcPr>
            <w:tcW w:w="2544" w:type="pct"/>
            <w:shd w:val="clear" w:color="auto" w:fill="auto"/>
            <w:vAlign w:val="center"/>
          </w:tcPr>
          <w:p w14:paraId="2A43B7DE" w14:textId="48D23EB8" w:rsidR="0062298D" w:rsidRPr="006212EA" w:rsidRDefault="0062298D" w:rsidP="0062298D">
            <w:pPr>
              <w:suppressAutoHyphens w:val="0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Fabio Bulegon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2F18CFA" w14:textId="6D6FC57A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1764660</w:t>
            </w:r>
          </w:p>
        </w:tc>
        <w:tc>
          <w:tcPr>
            <w:tcW w:w="2075" w:type="pct"/>
            <w:shd w:val="clear" w:color="auto" w:fill="auto"/>
            <w:vAlign w:val="center"/>
          </w:tcPr>
          <w:p w14:paraId="07BA17AF" w14:textId="0A44F448" w:rsidR="0062298D" w:rsidRPr="006212EA" w:rsidRDefault="0062298D" w:rsidP="0062298D">
            <w:pPr>
              <w:suppressAutoHyphens w:val="0"/>
              <w:jc w:val="center"/>
              <w:rPr>
                <w:strike/>
                <w:sz w:val="20"/>
              </w:rPr>
            </w:pPr>
            <w:r w:rsidRPr="006212EA">
              <w:rPr>
                <w:strike/>
                <w:sz w:val="20"/>
              </w:rPr>
              <w:t>Assessor Especial de Governança e Integridade</w:t>
            </w:r>
          </w:p>
        </w:tc>
      </w:tr>
    </w:tbl>
    <w:p w14:paraId="36BD5CC9" w14:textId="40E18161" w:rsidR="0062298D" w:rsidRPr="006212EA" w:rsidRDefault="0062298D" w:rsidP="0062298D">
      <w:pPr>
        <w:suppressAutoHyphens w:val="0"/>
        <w:jc w:val="both"/>
        <w:rPr>
          <w:strike/>
          <w:sz w:val="10"/>
        </w:rPr>
      </w:pPr>
    </w:p>
    <w:p w14:paraId="0539154F" w14:textId="115759C1" w:rsidR="0062298D" w:rsidRPr="006212EA" w:rsidRDefault="0062298D" w:rsidP="0062298D">
      <w:pPr>
        <w:suppressAutoHyphens w:val="0"/>
        <w:jc w:val="both"/>
        <w:rPr>
          <w:strike/>
        </w:rPr>
      </w:pPr>
      <w:r w:rsidRPr="006212EA">
        <w:rPr>
          <w:b/>
          <w:strike/>
        </w:rPr>
        <w:t>Art. 2º </w:t>
      </w:r>
      <w:r w:rsidRPr="006212EA">
        <w:rPr>
          <w:strike/>
        </w:rPr>
        <w:t xml:space="preserve">Fica revogada a </w:t>
      </w:r>
      <w:hyperlink r:id="rId12" w:history="1">
        <w:r w:rsidRPr="006212EA">
          <w:rPr>
            <w:rStyle w:val="Hyperlink"/>
            <w:strike/>
            <w:color w:val="auto"/>
            <w:u w:val="none"/>
          </w:rPr>
          <w:t>Portaria nº 3039/GR/UFFS/2023</w:t>
        </w:r>
      </w:hyperlink>
      <w:r w:rsidRPr="006212EA">
        <w:rPr>
          <w:strike/>
        </w:rPr>
        <w:t>, de 19 de setembro de 2023, publicada no Boletim Oficial da UFFS.</w:t>
      </w:r>
    </w:p>
    <w:p w14:paraId="5606942F" w14:textId="77777777" w:rsidR="0062298D" w:rsidRPr="006212EA" w:rsidRDefault="0062298D" w:rsidP="0062298D">
      <w:pPr>
        <w:suppressAutoHyphens w:val="0"/>
        <w:jc w:val="both"/>
        <w:rPr>
          <w:strike/>
        </w:rPr>
      </w:pPr>
    </w:p>
    <w:p w14:paraId="677320F2" w14:textId="3286FF5A" w:rsidR="0062298D" w:rsidRPr="006212EA" w:rsidRDefault="0062298D" w:rsidP="0062298D">
      <w:pPr>
        <w:suppressAutoHyphens w:val="0"/>
        <w:jc w:val="both"/>
        <w:rPr>
          <w:strike/>
        </w:rPr>
      </w:pPr>
      <w:r w:rsidRPr="006212EA">
        <w:rPr>
          <w:b/>
          <w:strike/>
        </w:rPr>
        <w:t>Art. 3º </w:t>
      </w:r>
      <w:r w:rsidRPr="006212EA">
        <w:rPr>
          <w:strike/>
        </w:rPr>
        <w:t>Esta Portaria entra em vigor na data de sua publicação no Boletim Oficial da UFFS.</w:t>
      </w:r>
    </w:p>
    <w:p w14:paraId="4D395588" w14:textId="77777777" w:rsidR="0062298D" w:rsidRPr="006212EA" w:rsidRDefault="0062298D" w:rsidP="0062298D">
      <w:pPr>
        <w:suppressAutoHyphens w:val="0"/>
        <w:jc w:val="center"/>
        <w:rPr>
          <w:strike/>
        </w:rPr>
      </w:pPr>
    </w:p>
    <w:p w14:paraId="1725D577" w14:textId="0FF1E05F" w:rsidR="0062298D" w:rsidRPr="006212EA" w:rsidRDefault="0062298D" w:rsidP="0062298D">
      <w:pPr>
        <w:suppressAutoHyphens w:val="0"/>
        <w:jc w:val="center"/>
        <w:rPr>
          <w:strike/>
        </w:rPr>
      </w:pPr>
    </w:p>
    <w:p w14:paraId="631E6195" w14:textId="1B228A71" w:rsidR="0062298D" w:rsidRPr="006212EA" w:rsidRDefault="0062298D" w:rsidP="0062298D">
      <w:pPr>
        <w:suppressAutoHyphens w:val="0"/>
        <w:jc w:val="center"/>
        <w:rPr>
          <w:strike/>
        </w:rPr>
      </w:pPr>
    </w:p>
    <w:p w14:paraId="549D0E8E" w14:textId="7C65A957" w:rsidR="0062298D" w:rsidRPr="006212EA" w:rsidRDefault="0062298D" w:rsidP="0062298D">
      <w:pPr>
        <w:suppressAutoHyphens w:val="0"/>
        <w:jc w:val="center"/>
        <w:rPr>
          <w:strike/>
        </w:rPr>
      </w:pPr>
      <w:r w:rsidRPr="006212EA">
        <w:rPr>
          <w:strike/>
        </w:rPr>
        <w:t>JOÃO ALFREDO BRAIDA</w:t>
      </w:r>
    </w:p>
    <w:p w14:paraId="4B978598" w14:textId="7025B790" w:rsidR="0062298D" w:rsidRPr="006212EA" w:rsidRDefault="0062298D" w:rsidP="0062298D">
      <w:pPr>
        <w:suppressAutoHyphens w:val="0"/>
        <w:jc w:val="center"/>
        <w:rPr>
          <w:strike/>
        </w:rPr>
      </w:pPr>
      <w:r w:rsidRPr="006212EA">
        <w:rPr>
          <w:strike/>
        </w:rPr>
        <w:t>Reitor</w:t>
      </w:r>
    </w:p>
    <w:p w14:paraId="40352953" w14:textId="33593572" w:rsidR="00F72F11" w:rsidRPr="006212EA" w:rsidRDefault="00F72F11" w:rsidP="0062298D">
      <w:pPr>
        <w:suppressAutoHyphens w:val="0"/>
        <w:rPr>
          <w:strike/>
        </w:rPr>
      </w:pPr>
    </w:p>
    <w:sectPr w:rsidR="00F72F11" w:rsidRPr="006212EA" w:rsidSect="0062298D">
      <w:headerReference w:type="default" r:id="rId13"/>
      <w:footerReference w:type="default" r:id="rId14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C1C05" w14:textId="77777777" w:rsidR="002650C2" w:rsidRDefault="002650C2">
      <w:r>
        <w:separator/>
      </w:r>
    </w:p>
  </w:endnote>
  <w:endnote w:type="continuationSeparator" w:id="0">
    <w:p w14:paraId="5F0FB208" w14:textId="77777777" w:rsidR="002650C2" w:rsidRDefault="002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roman"/>
    <w:pitch w:val="variable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9B0C" w14:textId="33F73D73" w:rsidR="00FA38D8" w:rsidRPr="0062298D" w:rsidRDefault="0062298D" w:rsidP="0062298D">
    <w:pPr>
      <w:pStyle w:val="Rodap"/>
      <w:tabs>
        <w:tab w:val="clear" w:pos="4252"/>
        <w:tab w:val="clear" w:pos="8504"/>
      </w:tabs>
      <w:jc w:val="right"/>
      <w:rPr>
        <w:sz w:val="18"/>
      </w:rPr>
    </w:pPr>
    <w:r w:rsidRPr="0062298D">
      <w:rPr>
        <w:color w:val="FFFFFF"/>
        <w:sz w:val="18"/>
      </w:rPr>
      <w:t>Macro VBA criada por Márcio Luft em 2011</w:t>
    </w:r>
    <w:r w:rsidRPr="0062298D">
      <w:rPr>
        <w:sz w:val="18"/>
      </w:rPr>
      <w:tab/>
    </w:r>
    <w:r w:rsidRPr="0062298D">
      <w:rPr>
        <w:sz w:val="18"/>
      </w:rPr>
      <w:tab/>
    </w:r>
    <w:r w:rsidRPr="0062298D">
      <w:rPr>
        <w:sz w:val="18"/>
      </w:rPr>
      <w:tab/>
    </w:r>
    <w:r w:rsidRPr="0062298D">
      <w:rPr>
        <w:sz w:val="18"/>
      </w:rPr>
      <w:tab/>
    </w:r>
    <w:r w:rsidRPr="0062298D">
      <w:rPr>
        <w:sz w:val="18"/>
      </w:rPr>
      <w:tab/>
    </w:r>
    <w:r w:rsidRPr="0062298D">
      <w:rPr>
        <w:sz w:val="18"/>
      </w:rPr>
      <w:tab/>
    </w:r>
    <w:r w:rsidRPr="0062298D">
      <w:rPr>
        <w:sz w:val="18"/>
      </w:rPr>
      <w:tab/>
    </w:r>
    <w:r w:rsidRPr="0062298D">
      <w:rPr>
        <w:sz w:val="18"/>
      </w:rPr>
      <w:tab/>
    </w:r>
    <w:r w:rsidRPr="0062298D">
      <w:rPr>
        <w:sz w:val="18"/>
      </w:rPr>
      <w:tab/>
    </w:r>
    <w:r w:rsidRPr="0062298D">
      <w:rPr>
        <w:sz w:val="18"/>
      </w:rPr>
      <w:tab/>
    </w:r>
    <w:r w:rsidRPr="0062298D">
      <w:rPr>
        <w:sz w:val="18"/>
      </w:rPr>
      <w:tab/>
    </w:r>
    <w:r w:rsidRPr="0062298D">
      <w:rPr>
        <w:sz w:val="18"/>
      </w:rPr>
      <w:fldChar w:fldCharType="begin"/>
    </w:r>
    <w:r w:rsidRPr="0062298D">
      <w:rPr>
        <w:sz w:val="18"/>
      </w:rPr>
      <w:instrText xml:space="preserve"> PAGE   \* MERGEFORMAT </w:instrText>
    </w:r>
    <w:r w:rsidRPr="0062298D">
      <w:rPr>
        <w:sz w:val="18"/>
      </w:rPr>
      <w:fldChar w:fldCharType="separate"/>
    </w:r>
    <w:r w:rsidR="006212EA">
      <w:rPr>
        <w:noProof/>
        <w:sz w:val="18"/>
      </w:rPr>
      <w:t>1</w:t>
    </w:r>
    <w:r w:rsidRPr="0062298D">
      <w:rPr>
        <w:sz w:val="18"/>
      </w:rPr>
      <w:fldChar w:fldCharType="end"/>
    </w:r>
    <w:r w:rsidRPr="0062298D">
      <w:rPr>
        <w:sz w:val="18"/>
      </w:rPr>
      <w:t>/</w:t>
    </w:r>
    <w:r w:rsidRPr="0062298D">
      <w:rPr>
        <w:sz w:val="18"/>
      </w:rPr>
      <w:fldChar w:fldCharType="begin"/>
    </w:r>
    <w:r w:rsidRPr="0062298D">
      <w:rPr>
        <w:sz w:val="18"/>
      </w:rPr>
      <w:instrText xml:space="preserve"> SECTIONPAGES   \* MERGEFORMAT </w:instrText>
    </w:r>
    <w:r w:rsidRPr="0062298D">
      <w:rPr>
        <w:sz w:val="18"/>
      </w:rPr>
      <w:fldChar w:fldCharType="separate"/>
    </w:r>
    <w:r w:rsidR="006212EA">
      <w:rPr>
        <w:noProof/>
        <w:sz w:val="18"/>
      </w:rPr>
      <w:t>1</w:t>
    </w:r>
    <w:r w:rsidRPr="0062298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ECC76" w14:textId="77777777" w:rsidR="002650C2" w:rsidRDefault="002650C2">
      <w:r>
        <w:separator/>
      </w:r>
    </w:p>
  </w:footnote>
  <w:footnote w:type="continuationSeparator" w:id="0">
    <w:p w14:paraId="6DA504E8" w14:textId="77777777" w:rsidR="002650C2" w:rsidRDefault="0026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887AD" w14:textId="1A5DEF7E" w:rsidR="0062298D" w:rsidRPr="0062298D" w:rsidRDefault="0062298D" w:rsidP="0062298D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20B97630" wp14:editId="67F2783A">
          <wp:extent cx="670618" cy="670618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69A258" w14:textId="77777777" w:rsidR="0062298D" w:rsidRPr="0062298D" w:rsidRDefault="0062298D" w:rsidP="0062298D">
    <w:pPr>
      <w:pStyle w:val="Cabealho"/>
      <w:spacing w:line="295" w:lineRule="exact"/>
      <w:jc w:val="center"/>
      <w:rPr>
        <w:sz w:val="20"/>
      </w:rPr>
    </w:pPr>
    <w:r w:rsidRPr="0062298D">
      <w:rPr>
        <w:sz w:val="20"/>
      </w:rPr>
      <w:t>SERVIÇO PÚBLICO FEDERAL</w:t>
    </w:r>
  </w:p>
  <w:p w14:paraId="1B19D288" w14:textId="77777777" w:rsidR="0062298D" w:rsidRPr="0062298D" w:rsidRDefault="0062298D" w:rsidP="0062298D">
    <w:pPr>
      <w:pStyle w:val="Cabealho"/>
      <w:spacing w:line="295" w:lineRule="exact"/>
      <w:jc w:val="center"/>
      <w:rPr>
        <w:sz w:val="20"/>
      </w:rPr>
    </w:pPr>
    <w:r w:rsidRPr="0062298D">
      <w:rPr>
        <w:sz w:val="20"/>
      </w:rPr>
      <w:t>UNIVERSIDADE FEDERAL DA FRONTEIRA SUL</w:t>
    </w:r>
  </w:p>
  <w:p w14:paraId="63A61F57" w14:textId="77777777" w:rsidR="0062298D" w:rsidRPr="0062298D" w:rsidRDefault="0062298D" w:rsidP="0062298D">
    <w:pPr>
      <w:pStyle w:val="Cabealho"/>
      <w:spacing w:line="295" w:lineRule="exact"/>
      <w:jc w:val="center"/>
      <w:rPr>
        <w:sz w:val="20"/>
      </w:rPr>
    </w:pPr>
    <w:r w:rsidRPr="0062298D">
      <w:rPr>
        <w:sz w:val="20"/>
      </w:rPr>
      <w:t>GABINETE DO REITOR</w:t>
    </w:r>
  </w:p>
  <w:p w14:paraId="53EC7702" w14:textId="77777777" w:rsidR="0062298D" w:rsidRPr="0062298D" w:rsidRDefault="0062298D" w:rsidP="0062298D">
    <w:pPr>
      <w:pStyle w:val="Cabealho"/>
      <w:spacing w:line="227" w:lineRule="exact"/>
      <w:jc w:val="center"/>
      <w:rPr>
        <w:sz w:val="16"/>
      </w:rPr>
    </w:pPr>
    <w:r w:rsidRPr="0062298D">
      <w:rPr>
        <w:sz w:val="16"/>
      </w:rPr>
      <w:t>Rodovia SC 484 – Km 02, Fronteira Sul, Chapecó-SC, CEP 89815-899, 49 2049-3700</w:t>
    </w:r>
  </w:p>
  <w:p w14:paraId="268A2CE6" w14:textId="77777777" w:rsidR="0062298D" w:rsidRPr="0062298D" w:rsidRDefault="0062298D" w:rsidP="0062298D">
    <w:pPr>
      <w:pStyle w:val="Cabealho"/>
      <w:spacing w:line="227" w:lineRule="exact"/>
      <w:jc w:val="center"/>
      <w:rPr>
        <w:sz w:val="16"/>
      </w:rPr>
    </w:pPr>
    <w:r w:rsidRPr="0062298D">
      <w:rPr>
        <w:sz w:val="16"/>
      </w:rPr>
      <w:t>gabinete@uffs.edu.br, www.uffs.edu.br</w:t>
    </w:r>
  </w:p>
  <w:p w14:paraId="1A6F25A1" w14:textId="319E720D" w:rsidR="00FA38D8" w:rsidRPr="0062298D" w:rsidRDefault="00FA38D8" w:rsidP="0062298D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4ED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CD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22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5C5B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2624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74E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9C1A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8628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128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44E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2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2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2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2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2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2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9" w15:restartNumberingAfterBreak="0">
    <w:nsid w:val="1449599D"/>
    <w:multiLevelType w:val="hybridMultilevel"/>
    <w:tmpl w:val="DE6207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F001A4"/>
    <w:multiLevelType w:val="multilevel"/>
    <w:tmpl w:val="2F202BA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1AB01101"/>
    <w:multiLevelType w:val="multilevel"/>
    <w:tmpl w:val="2B8E46B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2" w15:restartNumberingAfterBreak="0">
    <w:nsid w:val="1C300872"/>
    <w:multiLevelType w:val="hybridMultilevel"/>
    <w:tmpl w:val="B5FE79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126B44"/>
    <w:multiLevelType w:val="multilevel"/>
    <w:tmpl w:val="20665D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227E7D0D"/>
    <w:multiLevelType w:val="multilevel"/>
    <w:tmpl w:val="43E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83738F"/>
    <w:multiLevelType w:val="hybridMultilevel"/>
    <w:tmpl w:val="D5F49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DD06EF"/>
    <w:multiLevelType w:val="multilevel"/>
    <w:tmpl w:val="EE9C775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2EED0180"/>
    <w:multiLevelType w:val="multilevel"/>
    <w:tmpl w:val="FE8A7D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39" w15:restartNumberingAfterBreak="0">
    <w:nsid w:val="34C53064"/>
    <w:multiLevelType w:val="multilevel"/>
    <w:tmpl w:val="1310CE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3B1B4811"/>
    <w:multiLevelType w:val="multilevel"/>
    <w:tmpl w:val="17DE14B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1" w15:restartNumberingAfterBreak="0">
    <w:nsid w:val="415A48AF"/>
    <w:multiLevelType w:val="multilevel"/>
    <w:tmpl w:val="BCAA5F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46E80558"/>
    <w:multiLevelType w:val="multilevel"/>
    <w:tmpl w:val="B0482F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4C3E325F"/>
    <w:multiLevelType w:val="hybridMultilevel"/>
    <w:tmpl w:val="112AC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1158A0"/>
    <w:multiLevelType w:val="multilevel"/>
    <w:tmpl w:val="76E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3A65A2D"/>
    <w:multiLevelType w:val="multilevel"/>
    <w:tmpl w:val="9D5AFFA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5BEA64A2"/>
    <w:multiLevelType w:val="hybridMultilevel"/>
    <w:tmpl w:val="36D4AE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272254"/>
    <w:multiLevelType w:val="hybridMultilevel"/>
    <w:tmpl w:val="1D7431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5C79BB"/>
    <w:multiLevelType w:val="hybridMultilevel"/>
    <w:tmpl w:val="391C6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0F47F2"/>
    <w:multiLevelType w:val="multilevel"/>
    <w:tmpl w:val="F49E0A0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683A4851"/>
    <w:multiLevelType w:val="multilevel"/>
    <w:tmpl w:val="B2109A3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1" w15:restartNumberingAfterBreak="0">
    <w:nsid w:val="6BBF4DAD"/>
    <w:multiLevelType w:val="multilevel"/>
    <w:tmpl w:val="0FB88722"/>
    <w:lvl w:ilvl="0">
      <w:start w:val="1"/>
      <w:numFmt w:val="lowerLetter"/>
      <w:lvlText w:val="%1)"/>
      <w:lvlJc w:val="left"/>
      <w:pPr>
        <w:ind w:left="366" w:hanging="245"/>
      </w:pPr>
      <w:rPr>
        <w:rFonts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ind w:left="1288" w:hanging="245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ind w:left="2217" w:hanging="245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ind w:left="3145" w:hanging="245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074" w:hanging="245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003" w:hanging="245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5931" w:hanging="245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6860" w:hanging="245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7789" w:hanging="245"/>
      </w:pPr>
      <w:rPr>
        <w:rFonts w:ascii="Symbol" w:hAnsi="Symbol" w:cs="Symbol"/>
        <w:lang w:val="pt-PT" w:eastAsia="en-US" w:bidi="ar-SA"/>
      </w:rPr>
    </w:lvl>
  </w:abstractNum>
  <w:abstractNum w:abstractNumId="52" w15:restartNumberingAfterBreak="0">
    <w:nsid w:val="77746CF1"/>
    <w:multiLevelType w:val="multilevel"/>
    <w:tmpl w:val="3AAE8BA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3" w15:restartNumberingAfterBreak="0">
    <w:nsid w:val="784A0B61"/>
    <w:multiLevelType w:val="hybridMultilevel"/>
    <w:tmpl w:val="5A362B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AD5D3E"/>
    <w:multiLevelType w:val="multilevel"/>
    <w:tmpl w:val="0FA81F08"/>
    <w:lvl w:ilvl="0">
      <w:start w:val="1"/>
      <w:numFmt w:val="lowerLetter"/>
      <w:lvlText w:val="%1)"/>
      <w:lvlJc w:val="left"/>
      <w:pPr>
        <w:ind w:left="366" w:hanging="245"/>
      </w:pPr>
      <w:rPr>
        <w:rFonts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ind w:left="1288" w:hanging="245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ind w:left="2217" w:hanging="245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ind w:left="3145" w:hanging="245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074" w:hanging="245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003" w:hanging="245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5931" w:hanging="245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6860" w:hanging="245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7789" w:hanging="245"/>
      </w:pPr>
      <w:rPr>
        <w:rFonts w:ascii="Symbol" w:hAnsi="Symbol" w:cs="Symbol"/>
        <w:lang w:val="pt-PT" w:eastAsia="en-US" w:bidi="ar-SA"/>
      </w:rPr>
    </w:lvl>
  </w:abstractNum>
  <w:abstractNum w:abstractNumId="55" w15:restartNumberingAfterBreak="0">
    <w:nsid w:val="7BAC4903"/>
    <w:multiLevelType w:val="multilevel"/>
    <w:tmpl w:val="911432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 w15:restartNumberingAfterBreak="0">
    <w:nsid w:val="7F442653"/>
    <w:multiLevelType w:val="multilevel"/>
    <w:tmpl w:val="3926BAC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3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44"/>
  </w:num>
  <w:num w:numId="13">
    <w:abstractNumId w:val="34"/>
  </w:num>
  <w:num w:numId="14">
    <w:abstractNumId w:val="36"/>
  </w:num>
  <w:num w:numId="15">
    <w:abstractNumId w:val="52"/>
  </w:num>
  <w:num w:numId="16">
    <w:abstractNumId w:val="49"/>
  </w:num>
  <w:num w:numId="17">
    <w:abstractNumId w:val="42"/>
  </w:num>
  <w:num w:numId="18">
    <w:abstractNumId w:val="33"/>
  </w:num>
  <w:num w:numId="19">
    <w:abstractNumId w:val="39"/>
  </w:num>
  <w:num w:numId="20">
    <w:abstractNumId w:val="55"/>
  </w:num>
  <w:num w:numId="21">
    <w:abstractNumId w:val="30"/>
  </w:num>
  <w:num w:numId="22">
    <w:abstractNumId w:val="40"/>
  </w:num>
  <w:num w:numId="23">
    <w:abstractNumId w:val="51"/>
  </w:num>
  <w:num w:numId="24">
    <w:abstractNumId w:val="50"/>
  </w:num>
  <w:num w:numId="25">
    <w:abstractNumId w:val="51"/>
    <w:lvlOverride w:ilvl="0">
      <w:startOverride w:val="1"/>
    </w:lvlOverride>
  </w:num>
  <w:num w:numId="26">
    <w:abstractNumId w:val="47"/>
  </w:num>
  <w:num w:numId="27">
    <w:abstractNumId w:val="35"/>
  </w:num>
  <w:num w:numId="28">
    <w:abstractNumId w:val="29"/>
  </w:num>
  <w:num w:numId="29">
    <w:abstractNumId w:val="43"/>
  </w:num>
  <w:num w:numId="30">
    <w:abstractNumId w:val="32"/>
  </w:num>
  <w:num w:numId="31">
    <w:abstractNumId w:val="48"/>
  </w:num>
  <w:num w:numId="32">
    <w:abstractNumId w:val="53"/>
  </w:num>
  <w:num w:numId="33">
    <w:abstractNumId w:val="46"/>
  </w:num>
  <w:num w:numId="34">
    <w:abstractNumId w:val="41"/>
  </w:num>
  <w:num w:numId="35">
    <w:abstractNumId w:val="37"/>
  </w:num>
  <w:num w:numId="36">
    <w:abstractNumId w:val="45"/>
  </w:num>
  <w:num w:numId="37">
    <w:abstractNumId w:val="31"/>
  </w:num>
  <w:num w:numId="38">
    <w:abstractNumId w:val="54"/>
  </w:num>
  <w:num w:numId="39">
    <w:abstractNumId w:val="56"/>
  </w:num>
  <w:num w:numId="40">
    <w:abstractNumId w:val="54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6E1"/>
    <w:rsid w:val="0000077A"/>
    <w:rsid w:val="000008AF"/>
    <w:rsid w:val="000008E8"/>
    <w:rsid w:val="000009E6"/>
    <w:rsid w:val="00000A4B"/>
    <w:rsid w:val="00000AA7"/>
    <w:rsid w:val="00000ADD"/>
    <w:rsid w:val="00000AE4"/>
    <w:rsid w:val="00000B37"/>
    <w:rsid w:val="00000BFE"/>
    <w:rsid w:val="00000FFF"/>
    <w:rsid w:val="00001107"/>
    <w:rsid w:val="00001313"/>
    <w:rsid w:val="0000135C"/>
    <w:rsid w:val="0000142C"/>
    <w:rsid w:val="00001494"/>
    <w:rsid w:val="00001531"/>
    <w:rsid w:val="000019C0"/>
    <w:rsid w:val="00001AD4"/>
    <w:rsid w:val="00001EB1"/>
    <w:rsid w:val="00001EED"/>
    <w:rsid w:val="000024D3"/>
    <w:rsid w:val="00002601"/>
    <w:rsid w:val="00002743"/>
    <w:rsid w:val="000027D9"/>
    <w:rsid w:val="00002815"/>
    <w:rsid w:val="00002869"/>
    <w:rsid w:val="00002A2D"/>
    <w:rsid w:val="00002D37"/>
    <w:rsid w:val="00002E9B"/>
    <w:rsid w:val="00002F41"/>
    <w:rsid w:val="000032FB"/>
    <w:rsid w:val="0000344A"/>
    <w:rsid w:val="0000345E"/>
    <w:rsid w:val="0000346E"/>
    <w:rsid w:val="00003520"/>
    <w:rsid w:val="000036C0"/>
    <w:rsid w:val="000037D4"/>
    <w:rsid w:val="00003DD4"/>
    <w:rsid w:val="00003EE2"/>
    <w:rsid w:val="00004181"/>
    <w:rsid w:val="00004230"/>
    <w:rsid w:val="00004415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A27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23"/>
    <w:rsid w:val="00006575"/>
    <w:rsid w:val="00006622"/>
    <w:rsid w:val="0000676E"/>
    <w:rsid w:val="000069E4"/>
    <w:rsid w:val="00006BF1"/>
    <w:rsid w:val="00006D9E"/>
    <w:rsid w:val="00006ECF"/>
    <w:rsid w:val="00006F50"/>
    <w:rsid w:val="00007281"/>
    <w:rsid w:val="00007382"/>
    <w:rsid w:val="00007498"/>
    <w:rsid w:val="0000762C"/>
    <w:rsid w:val="000079AA"/>
    <w:rsid w:val="00007D36"/>
    <w:rsid w:val="00007D74"/>
    <w:rsid w:val="00007F52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1C1"/>
    <w:rsid w:val="00011214"/>
    <w:rsid w:val="00011389"/>
    <w:rsid w:val="0001148C"/>
    <w:rsid w:val="000114E8"/>
    <w:rsid w:val="000116AF"/>
    <w:rsid w:val="000118F8"/>
    <w:rsid w:val="00011A46"/>
    <w:rsid w:val="00011A6C"/>
    <w:rsid w:val="00011B7E"/>
    <w:rsid w:val="00011EDE"/>
    <w:rsid w:val="00012079"/>
    <w:rsid w:val="0001210F"/>
    <w:rsid w:val="00012188"/>
    <w:rsid w:val="0001229F"/>
    <w:rsid w:val="000126D0"/>
    <w:rsid w:val="000126E2"/>
    <w:rsid w:val="000127A4"/>
    <w:rsid w:val="000129D1"/>
    <w:rsid w:val="00012A14"/>
    <w:rsid w:val="00012B61"/>
    <w:rsid w:val="00012BAB"/>
    <w:rsid w:val="00012CD0"/>
    <w:rsid w:val="00012E7B"/>
    <w:rsid w:val="00012FE8"/>
    <w:rsid w:val="00013071"/>
    <w:rsid w:val="000131D2"/>
    <w:rsid w:val="00013269"/>
    <w:rsid w:val="00013413"/>
    <w:rsid w:val="000137DF"/>
    <w:rsid w:val="00013930"/>
    <w:rsid w:val="00013AE7"/>
    <w:rsid w:val="00013AFA"/>
    <w:rsid w:val="00013FA3"/>
    <w:rsid w:val="00014039"/>
    <w:rsid w:val="000141F5"/>
    <w:rsid w:val="00014271"/>
    <w:rsid w:val="0001475E"/>
    <w:rsid w:val="00014871"/>
    <w:rsid w:val="00014878"/>
    <w:rsid w:val="00014A73"/>
    <w:rsid w:val="00014CFD"/>
    <w:rsid w:val="00014E41"/>
    <w:rsid w:val="00014F14"/>
    <w:rsid w:val="000150B8"/>
    <w:rsid w:val="000151C4"/>
    <w:rsid w:val="000154CD"/>
    <w:rsid w:val="000158EE"/>
    <w:rsid w:val="0001596B"/>
    <w:rsid w:val="00015A1A"/>
    <w:rsid w:val="00015A3F"/>
    <w:rsid w:val="00015A99"/>
    <w:rsid w:val="00015B76"/>
    <w:rsid w:val="00015D3A"/>
    <w:rsid w:val="00015F1F"/>
    <w:rsid w:val="00015FC0"/>
    <w:rsid w:val="00015FE9"/>
    <w:rsid w:val="00016095"/>
    <w:rsid w:val="0001630E"/>
    <w:rsid w:val="000164F1"/>
    <w:rsid w:val="000165D6"/>
    <w:rsid w:val="00016639"/>
    <w:rsid w:val="0001670A"/>
    <w:rsid w:val="00016790"/>
    <w:rsid w:val="0001681D"/>
    <w:rsid w:val="00016941"/>
    <w:rsid w:val="00016CF2"/>
    <w:rsid w:val="00016E14"/>
    <w:rsid w:val="00016FBB"/>
    <w:rsid w:val="000171B5"/>
    <w:rsid w:val="0001720B"/>
    <w:rsid w:val="000174CA"/>
    <w:rsid w:val="00017515"/>
    <w:rsid w:val="000176D3"/>
    <w:rsid w:val="0001799B"/>
    <w:rsid w:val="00017BBA"/>
    <w:rsid w:val="00017C1D"/>
    <w:rsid w:val="00017C21"/>
    <w:rsid w:val="00017D35"/>
    <w:rsid w:val="00017DEB"/>
    <w:rsid w:val="00017F69"/>
    <w:rsid w:val="0002015F"/>
    <w:rsid w:val="0002016C"/>
    <w:rsid w:val="000201EB"/>
    <w:rsid w:val="00020284"/>
    <w:rsid w:val="0002033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80"/>
    <w:rsid w:val="00020DE4"/>
    <w:rsid w:val="00020E38"/>
    <w:rsid w:val="000210DE"/>
    <w:rsid w:val="000211A7"/>
    <w:rsid w:val="000211E7"/>
    <w:rsid w:val="0002127C"/>
    <w:rsid w:val="000219CC"/>
    <w:rsid w:val="00021ABA"/>
    <w:rsid w:val="00021AF9"/>
    <w:rsid w:val="00021B82"/>
    <w:rsid w:val="00021BCF"/>
    <w:rsid w:val="00021C36"/>
    <w:rsid w:val="00021C6C"/>
    <w:rsid w:val="00021CD0"/>
    <w:rsid w:val="00021E9D"/>
    <w:rsid w:val="000220C4"/>
    <w:rsid w:val="000220DD"/>
    <w:rsid w:val="000220EF"/>
    <w:rsid w:val="00022189"/>
    <w:rsid w:val="00022523"/>
    <w:rsid w:val="0002260D"/>
    <w:rsid w:val="000226B5"/>
    <w:rsid w:val="00022730"/>
    <w:rsid w:val="0002275B"/>
    <w:rsid w:val="0002275D"/>
    <w:rsid w:val="00022851"/>
    <w:rsid w:val="000228E3"/>
    <w:rsid w:val="00022A5A"/>
    <w:rsid w:val="00022A71"/>
    <w:rsid w:val="00022C1A"/>
    <w:rsid w:val="00022ED3"/>
    <w:rsid w:val="00022FBC"/>
    <w:rsid w:val="00023040"/>
    <w:rsid w:val="000232E8"/>
    <w:rsid w:val="0002348A"/>
    <w:rsid w:val="000235EE"/>
    <w:rsid w:val="0002373B"/>
    <w:rsid w:val="000237C6"/>
    <w:rsid w:val="0002383D"/>
    <w:rsid w:val="000238BE"/>
    <w:rsid w:val="000238CD"/>
    <w:rsid w:val="0002399E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D9"/>
    <w:rsid w:val="000243E5"/>
    <w:rsid w:val="000245D1"/>
    <w:rsid w:val="0002482A"/>
    <w:rsid w:val="000249D9"/>
    <w:rsid w:val="00024A21"/>
    <w:rsid w:val="00024B99"/>
    <w:rsid w:val="00024BA9"/>
    <w:rsid w:val="00024BE4"/>
    <w:rsid w:val="00024C0A"/>
    <w:rsid w:val="00024CBF"/>
    <w:rsid w:val="00024D20"/>
    <w:rsid w:val="00024D52"/>
    <w:rsid w:val="00024D99"/>
    <w:rsid w:val="00024E74"/>
    <w:rsid w:val="00024EBB"/>
    <w:rsid w:val="00024EF7"/>
    <w:rsid w:val="00024F71"/>
    <w:rsid w:val="000251ED"/>
    <w:rsid w:val="000252AF"/>
    <w:rsid w:val="00025321"/>
    <w:rsid w:val="00025860"/>
    <w:rsid w:val="00025BEE"/>
    <w:rsid w:val="00026229"/>
    <w:rsid w:val="00026331"/>
    <w:rsid w:val="000263EC"/>
    <w:rsid w:val="000263ED"/>
    <w:rsid w:val="0002640A"/>
    <w:rsid w:val="0002667E"/>
    <w:rsid w:val="0002674E"/>
    <w:rsid w:val="00026787"/>
    <w:rsid w:val="000267BA"/>
    <w:rsid w:val="00026937"/>
    <w:rsid w:val="000269F4"/>
    <w:rsid w:val="00026A9D"/>
    <w:rsid w:val="00026B40"/>
    <w:rsid w:val="00026BF9"/>
    <w:rsid w:val="00026C43"/>
    <w:rsid w:val="00026DDE"/>
    <w:rsid w:val="000270AA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0D"/>
    <w:rsid w:val="00027EAB"/>
    <w:rsid w:val="00027F3C"/>
    <w:rsid w:val="00027FF3"/>
    <w:rsid w:val="00030032"/>
    <w:rsid w:val="00030108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68B"/>
    <w:rsid w:val="00031769"/>
    <w:rsid w:val="000317F9"/>
    <w:rsid w:val="00031A1D"/>
    <w:rsid w:val="00031B40"/>
    <w:rsid w:val="00031BB0"/>
    <w:rsid w:val="00031DFC"/>
    <w:rsid w:val="0003207A"/>
    <w:rsid w:val="00032149"/>
    <w:rsid w:val="00032200"/>
    <w:rsid w:val="00032304"/>
    <w:rsid w:val="000324D8"/>
    <w:rsid w:val="00032564"/>
    <w:rsid w:val="000325AF"/>
    <w:rsid w:val="000326B2"/>
    <w:rsid w:val="0003273D"/>
    <w:rsid w:val="0003278A"/>
    <w:rsid w:val="000328AD"/>
    <w:rsid w:val="0003291F"/>
    <w:rsid w:val="00032A54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035"/>
    <w:rsid w:val="00035374"/>
    <w:rsid w:val="0003542C"/>
    <w:rsid w:val="0003564D"/>
    <w:rsid w:val="000356D4"/>
    <w:rsid w:val="0003573F"/>
    <w:rsid w:val="00035793"/>
    <w:rsid w:val="00035801"/>
    <w:rsid w:val="00035A0C"/>
    <w:rsid w:val="00035B13"/>
    <w:rsid w:val="00035E82"/>
    <w:rsid w:val="00035EE9"/>
    <w:rsid w:val="00035F32"/>
    <w:rsid w:val="00035F8D"/>
    <w:rsid w:val="00035FCE"/>
    <w:rsid w:val="0003630E"/>
    <w:rsid w:val="0003641C"/>
    <w:rsid w:val="00036568"/>
    <w:rsid w:val="000368A1"/>
    <w:rsid w:val="00036922"/>
    <w:rsid w:val="0003692B"/>
    <w:rsid w:val="00036CE7"/>
    <w:rsid w:val="00036E3B"/>
    <w:rsid w:val="00036FD4"/>
    <w:rsid w:val="000370F6"/>
    <w:rsid w:val="000370FC"/>
    <w:rsid w:val="000371CD"/>
    <w:rsid w:val="0003723C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C88"/>
    <w:rsid w:val="00040E85"/>
    <w:rsid w:val="00040ED5"/>
    <w:rsid w:val="000411FD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1EC5"/>
    <w:rsid w:val="000420D9"/>
    <w:rsid w:val="00042120"/>
    <w:rsid w:val="000421A2"/>
    <w:rsid w:val="00042354"/>
    <w:rsid w:val="000423C6"/>
    <w:rsid w:val="000424AE"/>
    <w:rsid w:val="0004286C"/>
    <w:rsid w:val="000428B6"/>
    <w:rsid w:val="00042922"/>
    <w:rsid w:val="00042A13"/>
    <w:rsid w:val="00042BB0"/>
    <w:rsid w:val="00042DBC"/>
    <w:rsid w:val="00042E1F"/>
    <w:rsid w:val="00042E8A"/>
    <w:rsid w:val="00042E9D"/>
    <w:rsid w:val="00042EE9"/>
    <w:rsid w:val="00042FBD"/>
    <w:rsid w:val="0004337B"/>
    <w:rsid w:val="0004337C"/>
    <w:rsid w:val="000433DE"/>
    <w:rsid w:val="000434EB"/>
    <w:rsid w:val="000438C8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AC3"/>
    <w:rsid w:val="00044BE0"/>
    <w:rsid w:val="00044EEE"/>
    <w:rsid w:val="00044F4B"/>
    <w:rsid w:val="00044FC7"/>
    <w:rsid w:val="000451C6"/>
    <w:rsid w:val="000452BC"/>
    <w:rsid w:val="00045389"/>
    <w:rsid w:val="000458F3"/>
    <w:rsid w:val="0004599E"/>
    <w:rsid w:val="00045A19"/>
    <w:rsid w:val="00045C43"/>
    <w:rsid w:val="00045D5C"/>
    <w:rsid w:val="00046005"/>
    <w:rsid w:val="0004659E"/>
    <w:rsid w:val="0004661B"/>
    <w:rsid w:val="00046A22"/>
    <w:rsid w:val="00046B82"/>
    <w:rsid w:val="00046C07"/>
    <w:rsid w:val="00046E57"/>
    <w:rsid w:val="00047014"/>
    <w:rsid w:val="000472C7"/>
    <w:rsid w:val="00047444"/>
    <w:rsid w:val="00047986"/>
    <w:rsid w:val="000479B3"/>
    <w:rsid w:val="00047C42"/>
    <w:rsid w:val="00047D0F"/>
    <w:rsid w:val="00047DF8"/>
    <w:rsid w:val="00047FCC"/>
    <w:rsid w:val="0005000F"/>
    <w:rsid w:val="0005005C"/>
    <w:rsid w:val="00050117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23D7"/>
    <w:rsid w:val="0005256E"/>
    <w:rsid w:val="000525E3"/>
    <w:rsid w:val="000526BF"/>
    <w:rsid w:val="00052888"/>
    <w:rsid w:val="000529EA"/>
    <w:rsid w:val="00052A6A"/>
    <w:rsid w:val="00052BA9"/>
    <w:rsid w:val="00052C65"/>
    <w:rsid w:val="00052C99"/>
    <w:rsid w:val="00052D45"/>
    <w:rsid w:val="00052D9D"/>
    <w:rsid w:val="00052F98"/>
    <w:rsid w:val="0005323F"/>
    <w:rsid w:val="0005326E"/>
    <w:rsid w:val="00053636"/>
    <w:rsid w:val="00053727"/>
    <w:rsid w:val="00053794"/>
    <w:rsid w:val="000537D4"/>
    <w:rsid w:val="000539E4"/>
    <w:rsid w:val="00053BEF"/>
    <w:rsid w:val="00053CF8"/>
    <w:rsid w:val="00053D1C"/>
    <w:rsid w:val="00053DD8"/>
    <w:rsid w:val="00053E68"/>
    <w:rsid w:val="000540FB"/>
    <w:rsid w:val="00054345"/>
    <w:rsid w:val="0005499D"/>
    <w:rsid w:val="00054C26"/>
    <w:rsid w:val="00054E02"/>
    <w:rsid w:val="00054E18"/>
    <w:rsid w:val="00055057"/>
    <w:rsid w:val="000551CD"/>
    <w:rsid w:val="0005532D"/>
    <w:rsid w:val="0005532E"/>
    <w:rsid w:val="00055452"/>
    <w:rsid w:val="0005549E"/>
    <w:rsid w:val="00055571"/>
    <w:rsid w:val="000556C8"/>
    <w:rsid w:val="00055891"/>
    <w:rsid w:val="000559F6"/>
    <w:rsid w:val="00055A02"/>
    <w:rsid w:val="00055A64"/>
    <w:rsid w:val="00055B66"/>
    <w:rsid w:val="00055C0B"/>
    <w:rsid w:val="00055C3A"/>
    <w:rsid w:val="00055C95"/>
    <w:rsid w:val="00055CDB"/>
    <w:rsid w:val="00055D5A"/>
    <w:rsid w:val="00056232"/>
    <w:rsid w:val="0005665E"/>
    <w:rsid w:val="00056672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2F3"/>
    <w:rsid w:val="0005731E"/>
    <w:rsid w:val="0005748B"/>
    <w:rsid w:val="0005764D"/>
    <w:rsid w:val="0005794D"/>
    <w:rsid w:val="00057A72"/>
    <w:rsid w:val="00057B15"/>
    <w:rsid w:val="00057B65"/>
    <w:rsid w:val="00057BDB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AB1"/>
    <w:rsid w:val="00060B57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E3"/>
    <w:rsid w:val="00063422"/>
    <w:rsid w:val="000636A2"/>
    <w:rsid w:val="000636D4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7EA"/>
    <w:rsid w:val="0006480C"/>
    <w:rsid w:val="00064841"/>
    <w:rsid w:val="00064AFB"/>
    <w:rsid w:val="00064BA3"/>
    <w:rsid w:val="00064C22"/>
    <w:rsid w:val="00064DBA"/>
    <w:rsid w:val="00064F40"/>
    <w:rsid w:val="00064F5D"/>
    <w:rsid w:val="00064FB7"/>
    <w:rsid w:val="00065008"/>
    <w:rsid w:val="00065196"/>
    <w:rsid w:val="000651A6"/>
    <w:rsid w:val="0006527E"/>
    <w:rsid w:val="0006534D"/>
    <w:rsid w:val="00065514"/>
    <w:rsid w:val="00065627"/>
    <w:rsid w:val="00065768"/>
    <w:rsid w:val="000657AE"/>
    <w:rsid w:val="0006582B"/>
    <w:rsid w:val="0006584D"/>
    <w:rsid w:val="00065956"/>
    <w:rsid w:val="00065BB7"/>
    <w:rsid w:val="00065C5D"/>
    <w:rsid w:val="00065FE4"/>
    <w:rsid w:val="00066173"/>
    <w:rsid w:val="000661BF"/>
    <w:rsid w:val="0006630C"/>
    <w:rsid w:val="000663E0"/>
    <w:rsid w:val="00066541"/>
    <w:rsid w:val="0006660F"/>
    <w:rsid w:val="0006686D"/>
    <w:rsid w:val="00066B87"/>
    <w:rsid w:val="00066E87"/>
    <w:rsid w:val="000670C8"/>
    <w:rsid w:val="0006716C"/>
    <w:rsid w:val="000672AA"/>
    <w:rsid w:val="00067326"/>
    <w:rsid w:val="00067650"/>
    <w:rsid w:val="00067727"/>
    <w:rsid w:val="00067CC1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328"/>
    <w:rsid w:val="0007143D"/>
    <w:rsid w:val="00071483"/>
    <w:rsid w:val="000714B4"/>
    <w:rsid w:val="00071561"/>
    <w:rsid w:val="00071928"/>
    <w:rsid w:val="00071987"/>
    <w:rsid w:val="000719E1"/>
    <w:rsid w:val="00071A1C"/>
    <w:rsid w:val="00071AE5"/>
    <w:rsid w:val="00071BC2"/>
    <w:rsid w:val="00071D07"/>
    <w:rsid w:val="00071F0B"/>
    <w:rsid w:val="00071FF0"/>
    <w:rsid w:val="0007223C"/>
    <w:rsid w:val="000723A6"/>
    <w:rsid w:val="000724BB"/>
    <w:rsid w:val="000724EE"/>
    <w:rsid w:val="00072646"/>
    <w:rsid w:val="000727E6"/>
    <w:rsid w:val="00072938"/>
    <w:rsid w:val="00072A0F"/>
    <w:rsid w:val="00072C2E"/>
    <w:rsid w:val="00072C97"/>
    <w:rsid w:val="00072D61"/>
    <w:rsid w:val="00072E40"/>
    <w:rsid w:val="0007312F"/>
    <w:rsid w:val="00073139"/>
    <w:rsid w:val="00073400"/>
    <w:rsid w:val="0007342B"/>
    <w:rsid w:val="0007343D"/>
    <w:rsid w:val="00073455"/>
    <w:rsid w:val="0007351F"/>
    <w:rsid w:val="00073778"/>
    <w:rsid w:val="000737F7"/>
    <w:rsid w:val="000739CB"/>
    <w:rsid w:val="00073B13"/>
    <w:rsid w:val="00073BCC"/>
    <w:rsid w:val="0007419C"/>
    <w:rsid w:val="000741AD"/>
    <w:rsid w:val="000741AF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08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55F"/>
    <w:rsid w:val="000766D6"/>
    <w:rsid w:val="0007670B"/>
    <w:rsid w:val="00076760"/>
    <w:rsid w:val="0007678C"/>
    <w:rsid w:val="0007680A"/>
    <w:rsid w:val="00076A47"/>
    <w:rsid w:val="00076CBD"/>
    <w:rsid w:val="0007708F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33"/>
    <w:rsid w:val="00080E95"/>
    <w:rsid w:val="00080FE5"/>
    <w:rsid w:val="000810FA"/>
    <w:rsid w:val="00081193"/>
    <w:rsid w:val="000811C8"/>
    <w:rsid w:val="000812CA"/>
    <w:rsid w:val="00081400"/>
    <w:rsid w:val="0008158A"/>
    <w:rsid w:val="000815C6"/>
    <w:rsid w:val="00081717"/>
    <w:rsid w:val="0008172E"/>
    <w:rsid w:val="000817A0"/>
    <w:rsid w:val="000818B2"/>
    <w:rsid w:val="000819DF"/>
    <w:rsid w:val="00081A8A"/>
    <w:rsid w:val="00081A8D"/>
    <w:rsid w:val="00081AB2"/>
    <w:rsid w:val="00081B1D"/>
    <w:rsid w:val="00081D46"/>
    <w:rsid w:val="00081F0E"/>
    <w:rsid w:val="00081F18"/>
    <w:rsid w:val="0008202D"/>
    <w:rsid w:val="000822B0"/>
    <w:rsid w:val="000822C6"/>
    <w:rsid w:val="0008258F"/>
    <w:rsid w:val="000825CE"/>
    <w:rsid w:val="000826E8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33"/>
    <w:rsid w:val="000830D6"/>
    <w:rsid w:val="0008314F"/>
    <w:rsid w:val="00083236"/>
    <w:rsid w:val="000832DA"/>
    <w:rsid w:val="00083337"/>
    <w:rsid w:val="00083394"/>
    <w:rsid w:val="000833E3"/>
    <w:rsid w:val="000834AB"/>
    <w:rsid w:val="000836E7"/>
    <w:rsid w:val="0008371F"/>
    <w:rsid w:val="00083BF8"/>
    <w:rsid w:val="00083CE8"/>
    <w:rsid w:val="00083D59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4EC0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286"/>
    <w:rsid w:val="000862CC"/>
    <w:rsid w:val="0008640F"/>
    <w:rsid w:val="0008641C"/>
    <w:rsid w:val="000867D2"/>
    <w:rsid w:val="00086826"/>
    <w:rsid w:val="0008696C"/>
    <w:rsid w:val="00086AD4"/>
    <w:rsid w:val="00086C78"/>
    <w:rsid w:val="00086D75"/>
    <w:rsid w:val="00086E4E"/>
    <w:rsid w:val="00086FF3"/>
    <w:rsid w:val="0008712B"/>
    <w:rsid w:val="000873C8"/>
    <w:rsid w:val="0008754C"/>
    <w:rsid w:val="000875E3"/>
    <w:rsid w:val="00087671"/>
    <w:rsid w:val="00087731"/>
    <w:rsid w:val="000877A6"/>
    <w:rsid w:val="0008787A"/>
    <w:rsid w:val="000878DD"/>
    <w:rsid w:val="000878E3"/>
    <w:rsid w:val="00087AAB"/>
    <w:rsid w:val="00087B9E"/>
    <w:rsid w:val="00087BCE"/>
    <w:rsid w:val="00087C22"/>
    <w:rsid w:val="00087C62"/>
    <w:rsid w:val="000900EA"/>
    <w:rsid w:val="0009021E"/>
    <w:rsid w:val="0009031E"/>
    <w:rsid w:val="000903D1"/>
    <w:rsid w:val="0009078D"/>
    <w:rsid w:val="000908E3"/>
    <w:rsid w:val="00090B4E"/>
    <w:rsid w:val="00090CC1"/>
    <w:rsid w:val="00090CD0"/>
    <w:rsid w:val="00090D4E"/>
    <w:rsid w:val="00090E73"/>
    <w:rsid w:val="00090E74"/>
    <w:rsid w:val="00090F8A"/>
    <w:rsid w:val="00091170"/>
    <w:rsid w:val="0009119B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0B8"/>
    <w:rsid w:val="000935AB"/>
    <w:rsid w:val="00093642"/>
    <w:rsid w:val="0009364D"/>
    <w:rsid w:val="000939B2"/>
    <w:rsid w:val="000939ED"/>
    <w:rsid w:val="00093ABB"/>
    <w:rsid w:val="00093B1D"/>
    <w:rsid w:val="00093C68"/>
    <w:rsid w:val="00093C8D"/>
    <w:rsid w:val="00093D33"/>
    <w:rsid w:val="00093D9F"/>
    <w:rsid w:val="00093EF6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902"/>
    <w:rsid w:val="0009491B"/>
    <w:rsid w:val="00094A2A"/>
    <w:rsid w:val="00094B8D"/>
    <w:rsid w:val="00094E3B"/>
    <w:rsid w:val="00094F0C"/>
    <w:rsid w:val="00094FB8"/>
    <w:rsid w:val="0009501D"/>
    <w:rsid w:val="000951B3"/>
    <w:rsid w:val="000952A0"/>
    <w:rsid w:val="000952A2"/>
    <w:rsid w:val="000952BA"/>
    <w:rsid w:val="000952F3"/>
    <w:rsid w:val="0009535A"/>
    <w:rsid w:val="00095360"/>
    <w:rsid w:val="00095422"/>
    <w:rsid w:val="00095479"/>
    <w:rsid w:val="000956AE"/>
    <w:rsid w:val="0009581B"/>
    <w:rsid w:val="00095998"/>
    <w:rsid w:val="000959D5"/>
    <w:rsid w:val="00095A23"/>
    <w:rsid w:val="00095AB5"/>
    <w:rsid w:val="00095C69"/>
    <w:rsid w:val="00095CC6"/>
    <w:rsid w:val="00095CF5"/>
    <w:rsid w:val="00095D9D"/>
    <w:rsid w:val="00095E50"/>
    <w:rsid w:val="00095E90"/>
    <w:rsid w:val="00095FE5"/>
    <w:rsid w:val="000960AF"/>
    <w:rsid w:val="00096129"/>
    <w:rsid w:val="0009613B"/>
    <w:rsid w:val="0009629A"/>
    <w:rsid w:val="000963A2"/>
    <w:rsid w:val="000965EC"/>
    <w:rsid w:val="0009677D"/>
    <w:rsid w:val="00096891"/>
    <w:rsid w:val="00096928"/>
    <w:rsid w:val="00096BB6"/>
    <w:rsid w:val="00096BEA"/>
    <w:rsid w:val="00096D5B"/>
    <w:rsid w:val="00096DBB"/>
    <w:rsid w:val="00097104"/>
    <w:rsid w:val="00097199"/>
    <w:rsid w:val="0009729F"/>
    <w:rsid w:val="0009732B"/>
    <w:rsid w:val="0009746F"/>
    <w:rsid w:val="000977F9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09"/>
    <w:rsid w:val="000A0839"/>
    <w:rsid w:val="000A0941"/>
    <w:rsid w:val="000A0A0F"/>
    <w:rsid w:val="000A0BF4"/>
    <w:rsid w:val="000A0C67"/>
    <w:rsid w:val="000A0D54"/>
    <w:rsid w:val="000A0E53"/>
    <w:rsid w:val="000A0FD3"/>
    <w:rsid w:val="000A107D"/>
    <w:rsid w:val="000A10AA"/>
    <w:rsid w:val="000A119B"/>
    <w:rsid w:val="000A11BA"/>
    <w:rsid w:val="000A129D"/>
    <w:rsid w:val="000A13AC"/>
    <w:rsid w:val="000A15B7"/>
    <w:rsid w:val="000A1630"/>
    <w:rsid w:val="000A1864"/>
    <w:rsid w:val="000A189B"/>
    <w:rsid w:val="000A1BF3"/>
    <w:rsid w:val="000A1D3A"/>
    <w:rsid w:val="000A1DC2"/>
    <w:rsid w:val="000A1DE4"/>
    <w:rsid w:val="000A1FB2"/>
    <w:rsid w:val="000A208B"/>
    <w:rsid w:val="000A222F"/>
    <w:rsid w:val="000A227D"/>
    <w:rsid w:val="000A233D"/>
    <w:rsid w:val="000A24C8"/>
    <w:rsid w:val="000A24DC"/>
    <w:rsid w:val="000A2567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25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818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3A"/>
    <w:rsid w:val="000A5F91"/>
    <w:rsid w:val="000A607F"/>
    <w:rsid w:val="000A6140"/>
    <w:rsid w:val="000A61A2"/>
    <w:rsid w:val="000A626E"/>
    <w:rsid w:val="000A6358"/>
    <w:rsid w:val="000A63A8"/>
    <w:rsid w:val="000A640D"/>
    <w:rsid w:val="000A6514"/>
    <w:rsid w:val="000A651E"/>
    <w:rsid w:val="000A66DB"/>
    <w:rsid w:val="000A6753"/>
    <w:rsid w:val="000A6A55"/>
    <w:rsid w:val="000A6CBA"/>
    <w:rsid w:val="000A6CF0"/>
    <w:rsid w:val="000A6E44"/>
    <w:rsid w:val="000A74ED"/>
    <w:rsid w:val="000A762F"/>
    <w:rsid w:val="000A76E6"/>
    <w:rsid w:val="000A7810"/>
    <w:rsid w:val="000A7865"/>
    <w:rsid w:val="000A787D"/>
    <w:rsid w:val="000A7958"/>
    <w:rsid w:val="000A7969"/>
    <w:rsid w:val="000A7A10"/>
    <w:rsid w:val="000A7CEF"/>
    <w:rsid w:val="000A7E16"/>
    <w:rsid w:val="000A7EBE"/>
    <w:rsid w:val="000A7EDD"/>
    <w:rsid w:val="000B039E"/>
    <w:rsid w:val="000B0456"/>
    <w:rsid w:val="000B04FE"/>
    <w:rsid w:val="000B061F"/>
    <w:rsid w:val="000B0674"/>
    <w:rsid w:val="000B06D4"/>
    <w:rsid w:val="000B0759"/>
    <w:rsid w:val="000B08DE"/>
    <w:rsid w:val="000B0940"/>
    <w:rsid w:val="000B0BA1"/>
    <w:rsid w:val="000B0EE8"/>
    <w:rsid w:val="000B0F1F"/>
    <w:rsid w:val="000B0F72"/>
    <w:rsid w:val="000B115A"/>
    <w:rsid w:val="000B129F"/>
    <w:rsid w:val="000B1389"/>
    <w:rsid w:val="000B15BB"/>
    <w:rsid w:val="000B15E8"/>
    <w:rsid w:val="000B1838"/>
    <w:rsid w:val="000B1A89"/>
    <w:rsid w:val="000B1C57"/>
    <w:rsid w:val="000B1C8C"/>
    <w:rsid w:val="000B1D38"/>
    <w:rsid w:val="000B1DA9"/>
    <w:rsid w:val="000B1F98"/>
    <w:rsid w:val="000B2155"/>
    <w:rsid w:val="000B2167"/>
    <w:rsid w:val="000B23E2"/>
    <w:rsid w:val="000B24BE"/>
    <w:rsid w:val="000B2777"/>
    <w:rsid w:val="000B29AD"/>
    <w:rsid w:val="000B2B8A"/>
    <w:rsid w:val="000B2D24"/>
    <w:rsid w:val="000B313E"/>
    <w:rsid w:val="000B32F1"/>
    <w:rsid w:val="000B3369"/>
    <w:rsid w:val="000B3390"/>
    <w:rsid w:val="000B342D"/>
    <w:rsid w:val="000B3479"/>
    <w:rsid w:val="000B3586"/>
    <w:rsid w:val="000B37D5"/>
    <w:rsid w:val="000B3AA8"/>
    <w:rsid w:val="000B3AEB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B75"/>
    <w:rsid w:val="000B4C85"/>
    <w:rsid w:val="000B4CD6"/>
    <w:rsid w:val="000B4E75"/>
    <w:rsid w:val="000B4EAB"/>
    <w:rsid w:val="000B4F90"/>
    <w:rsid w:val="000B5015"/>
    <w:rsid w:val="000B5033"/>
    <w:rsid w:val="000B51A4"/>
    <w:rsid w:val="000B51C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D35"/>
    <w:rsid w:val="000B6D6C"/>
    <w:rsid w:val="000B6E45"/>
    <w:rsid w:val="000B6EAE"/>
    <w:rsid w:val="000B6F3D"/>
    <w:rsid w:val="000B6F88"/>
    <w:rsid w:val="000B6F9A"/>
    <w:rsid w:val="000B6FB2"/>
    <w:rsid w:val="000B70C9"/>
    <w:rsid w:val="000B7168"/>
    <w:rsid w:val="000B7260"/>
    <w:rsid w:val="000B731C"/>
    <w:rsid w:val="000B7584"/>
    <w:rsid w:val="000B76BB"/>
    <w:rsid w:val="000B76D2"/>
    <w:rsid w:val="000B79D0"/>
    <w:rsid w:val="000B7CFA"/>
    <w:rsid w:val="000B7EAF"/>
    <w:rsid w:val="000B7ECC"/>
    <w:rsid w:val="000C0039"/>
    <w:rsid w:val="000C00B1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3E9"/>
    <w:rsid w:val="000C151C"/>
    <w:rsid w:val="000C15A0"/>
    <w:rsid w:val="000C163E"/>
    <w:rsid w:val="000C1699"/>
    <w:rsid w:val="000C1856"/>
    <w:rsid w:val="000C18D2"/>
    <w:rsid w:val="000C1C86"/>
    <w:rsid w:val="000C1D74"/>
    <w:rsid w:val="000C1E05"/>
    <w:rsid w:val="000C22D2"/>
    <w:rsid w:val="000C23EF"/>
    <w:rsid w:val="000C2410"/>
    <w:rsid w:val="000C2434"/>
    <w:rsid w:val="000C24A2"/>
    <w:rsid w:val="000C2528"/>
    <w:rsid w:val="000C2726"/>
    <w:rsid w:val="000C27F5"/>
    <w:rsid w:val="000C28CE"/>
    <w:rsid w:val="000C29B3"/>
    <w:rsid w:val="000C2E68"/>
    <w:rsid w:val="000C2E93"/>
    <w:rsid w:val="000C2ED7"/>
    <w:rsid w:val="000C2FAC"/>
    <w:rsid w:val="000C2FBE"/>
    <w:rsid w:val="000C310A"/>
    <w:rsid w:val="000C3151"/>
    <w:rsid w:val="000C3179"/>
    <w:rsid w:val="000C32C2"/>
    <w:rsid w:val="000C33F9"/>
    <w:rsid w:val="000C34BB"/>
    <w:rsid w:val="000C3553"/>
    <w:rsid w:val="000C355C"/>
    <w:rsid w:val="000C3563"/>
    <w:rsid w:val="000C36D5"/>
    <w:rsid w:val="000C37B4"/>
    <w:rsid w:val="000C388A"/>
    <w:rsid w:val="000C3AF7"/>
    <w:rsid w:val="000C3B1F"/>
    <w:rsid w:val="000C3C60"/>
    <w:rsid w:val="000C3D7A"/>
    <w:rsid w:val="000C3DC0"/>
    <w:rsid w:val="000C3F37"/>
    <w:rsid w:val="000C41F1"/>
    <w:rsid w:val="000C436D"/>
    <w:rsid w:val="000C45D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0F3"/>
    <w:rsid w:val="000C510D"/>
    <w:rsid w:val="000C5174"/>
    <w:rsid w:val="000C5240"/>
    <w:rsid w:val="000C5361"/>
    <w:rsid w:val="000C544F"/>
    <w:rsid w:val="000C54C6"/>
    <w:rsid w:val="000C5500"/>
    <w:rsid w:val="000C577C"/>
    <w:rsid w:val="000C5850"/>
    <w:rsid w:val="000C5A51"/>
    <w:rsid w:val="000C5A6F"/>
    <w:rsid w:val="000C5AFC"/>
    <w:rsid w:val="000C5B05"/>
    <w:rsid w:val="000C5EE0"/>
    <w:rsid w:val="000C5F41"/>
    <w:rsid w:val="000C5F9B"/>
    <w:rsid w:val="000C5FC2"/>
    <w:rsid w:val="000C60D7"/>
    <w:rsid w:val="000C640A"/>
    <w:rsid w:val="000C64EB"/>
    <w:rsid w:val="000C6742"/>
    <w:rsid w:val="000C6951"/>
    <w:rsid w:val="000C6B15"/>
    <w:rsid w:val="000C6BC7"/>
    <w:rsid w:val="000C6EF0"/>
    <w:rsid w:val="000C6FDD"/>
    <w:rsid w:val="000C7030"/>
    <w:rsid w:val="000C7239"/>
    <w:rsid w:val="000C73F2"/>
    <w:rsid w:val="000C746C"/>
    <w:rsid w:val="000C7679"/>
    <w:rsid w:val="000C776C"/>
    <w:rsid w:val="000C78C5"/>
    <w:rsid w:val="000C78DA"/>
    <w:rsid w:val="000C7A0F"/>
    <w:rsid w:val="000C7B1D"/>
    <w:rsid w:val="000C7C05"/>
    <w:rsid w:val="000C7E3D"/>
    <w:rsid w:val="000C7E4B"/>
    <w:rsid w:val="000C7F3C"/>
    <w:rsid w:val="000D0116"/>
    <w:rsid w:val="000D0254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BD9"/>
    <w:rsid w:val="000D0D6A"/>
    <w:rsid w:val="000D0E68"/>
    <w:rsid w:val="000D0EE7"/>
    <w:rsid w:val="000D1028"/>
    <w:rsid w:val="000D12B9"/>
    <w:rsid w:val="000D1340"/>
    <w:rsid w:val="000D14A7"/>
    <w:rsid w:val="000D1594"/>
    <w:rsid w:val="000D15D6"/>
    <w:rsid w:val="000D1613"/>
    <w:rsid w:val="000D16D5"/>
    <w:rsid w:val="000D189C"/>
    <w:rsid w:val="000D1982"/>
    <w:rsid w:val="000D19E1"/>
    <w:rsid w:val="000D1A09"/>
    <w:rsid w:val="000D1A9B"/>
    <w:rsid w:val="000D1AEE"/>
    <w:rsid w:val="000D1E53"/>
    <w:rsid w:val="000D21D4"/>
    <w:rsid w:val="000D220C"/>
    <w:rsid w:val="000D2223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37"/>
    <w:rsid w:val="000D395A"/>
    <w:rsid w:val="000D3ABE"/>
    <w:rsid w:val="000D3B98"/>
    <w:rsid w:val="000D3E29"/>
    <w:rsid w:val="000D3FDB"/>
    <w:rsid w:val="000D421F"/>
    <w:rsid w:val="000D4220"/>
    <w:rsid w:val="000D441D"/>
    <w:rsid w:val="000D4464"/>
    <w:rsid w:val="000D453D"/>
    <w:rsid w:val="000D479A"/>
    <w:rsid w:val="000D480D"/>
    <w:rsid w:val="000D48E5"/>
    <w:rsid w:val="000D4A04"/>
    <w:rsid w:val="000D4A4B"/>
    <w:rsid w:val="000D4AFD"/>
    <w:rsid w:val="000D4C33"/>
    <w:rsid w:val="000D4CFF"/>
    <w:rsid w:val="000D58C1"/>
    <w:rsid w:val="000D5967"/>
    <w:rsid w:val="000D5B53"/>
    <w:rsid w:val="000D5CD3"/>
    <w:rsid w:val="000D5D7C"/>
    <w:rsid w:val="000D6019"/>
    <w:rsid w:val="000D6126"/>
    <w:rsid w:val="000D6156"/>
    <w:rsid w:val="000D6164"/>
    <w:rsid w:val="000D62C8"/>
    <w:rsid w:val="000D64A2"/>
    <w:rsid w:val="000D6549"/>
    <w:rsid w:val="000D673D"/>
    <w:rsid w:val="000D677B"/>
    <w:rsid w:val="000D6982"/>
    <w:rsid w:val="000D69FC"/>
    <w:rsid w:val="000D6BF6"/>
    <w:rsid w:val="000D6EA4"/>
    <w:rsid w:val="000D6EDC"/>
    <w:rsid w:val="000D7012"/>
    <w:rsid w:val="000D7098"/>
    <w:rsid w:val="000D73CC"/>
    <w:rsid w:val="000D7568"/>
    <w:rsid w:val="000D78CD"/>
    <w:rsid w:val="000D7959"/>
    <w:rsid w:val="000D7A29"/>
    <w:rsid w:val="000D7A7D"/>
    <w:rsid w:val="000D7B59"/>
    <w:rsid w:val="000D7C2C"/>
    <w:rsid w:val="000D7C76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6A8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ADF"/>
    <w:rsid w:val="000E1B6B"/>
    <w:rsid w:val="000E1BDC"/>
    <w:rsid w:val="000E1E6E"/>
    <w:rsid w:val="000E1F9D"/>
    <w:rsid w:val="000E21A5"/>
    <w:rsid w:val="000E21E8"/>
    <w:rsid w:val="000E22C2"/>
    <w:rsid w:val="000E23CA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0CB"/>
    <w:rsid w:val="000E320A"/>
    <w:rsid w:val="000E320F"/>
    <w:rsid w:val="000E32A1"/>
    <w:rsid w:val="000E3317"/>
    <w:rsid w:val="000E3397"/>
    <w:rsid w:val="000E34A8"/>
    <w:rsid w:val="000E35EF"/>
    <w:rsid w:val="000E3873"/>
    <w:rsid w:val="000E38A7"/>
    <w:rsid w:val="000E3988"/>
    <w:rsid w:val="000E3B13"/>
    <w:rsid w:val="000E3C12"/>
    <w:rsid w:val="000E3C50"/>
    <w:rsid w:val="000E3D55"/>
    <w:rsid w:val="000E3FDB"/>
    <w:rsid w:val="000E4028"/>
    <w:rsid w:val="000E413E"/>
    <w:rsid w:val="000E43A1"/>
    <w:rsid w:val="000E4481"/>
    <w:rsid w:val="000E45A7"/>
    <w:rsid w:val="000E45D0"/>
    <w:rsid w:val="000E472F"/>
    <w:rsid w:val="000E4768"/>
    <w:rsid w:val="000E4807"/>
    <w:rsid w:val="000E491A"/>
    <w:rsid w:val="000E4E8A"/>
    <w:rsid w:val="000E4F2C"/>
    <w:rsid w:val="000E4F50"/>
    <w:rsid w:val="000E534A"/>
    <w:rsid w:val="000E53FA"/>
    <w:rsid w:val="000E5470"/>
    <w:rsid w:val="000E54A5"/>
    <w:rsid w:val="000E55DE"/>
    <w:rsid w:val="000E5AB1"/>
    <w:rsid w:val="000E5C1E"/>
    <w:rsid w:val="000E5D65"/>
    <w:rsid w:val="000E6004"/>
    <w:rsid w:val="000E611F"/>
    <w:rsid w:val="000E6149"/>
    <w:rsid w:val="000E6203"/>
    <w:rsid w:val="000E6492"/>
    <w:rsid w:val="000E6635"/>
    <w:rsid w:val="000E66BD"/>
    <w:rsid w:val="000E675F"/>
    <w:rsid w:val="000E6842"/>
    <w:rsid w:val="000E68CE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B7C"/>
    <w:rsid w:val="000E7C59"/>
    <w:rsid w:val="000E7D6C"/>
    <w:rsid w:val="000E7DEC"/>
    <w:rsid w:val="000E7F39"/>
    <w:rsid w:val="000E7FD3"/>
    <w:rsid w:val="000F043F"/>
    <w:rsid w:val="000F0452"/>
    <w:rsid w:val="000F0655"/>
    <w:rsid w:val="000F065A"/>
    <w:rsid w:val="000F07D3"/>
    <w:rsid w:val="000F0988"/>
    <w:rsid w:val="000F09B1"/>
    <w:rsid w:val="000F0A42"/>
    <w:rsid w:val="000F0BE5"/>
    <w:rsid w:val="000F0BF8"/>
    <w:rsid w:val="000F0D53"/>
    <w:rsid w:val="000F0DB6"/>
    <w:rsid w:val="000F0F57"/>
    <w:rsid w:val="000F0FC9"/>
    <w:rsid w:val="000F10D0"/>
    <w:rsid w:val="000F1140"/>
    <w:rsid w:val="000F11D1"/>
    <w:rsid w:val="000F126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46"/>
    <w:rsid w:val="000F1EC5"/>
    <w:rsid w:val="000F1F28"/>
    <w:rsid w:val="000F1F64"/>
    <w:rsid w:val="000F206F"/>
    <w:rsid w:val="000F21FF"/>
    <w:rsid w:val="000F2280"/>
    <w:rsid w:val="000F2432"/>
    <w:rsid w:val="000F2480"/>
    <w:rsid w:val="000F24C2"/>
    <w:rsid w:val="000F26C3"/>
    <w:rsid w:val="000F2865"/>
    <w:rsid w:val="000F2C57"/>
    <w:rsid w:val="000F327D"/>
    <w:rsid w:val="000F332D"/>
    <w:rsid w:val="000F3553"/>
    <w:rsid w:val="000F3A54"/>
    <w:rsid w:val="000F3A73"/>
    <w:rsid w:val="000F3B48"/>
    <w:rsid w:val="000F3C1E"/>
    <w:rsid w:val="000F3E05"/>
    <w:rsid w:val="000F3ED6"/>
    <w:rsid w:val="000F3F61"/>
    <w:rsid w:val="000F3F75"/>
    <w:rsid w:val="000F3F89"/>
    <w:rsid w:val="000F3FA4"/>
    <w:rsid w:val="000F403D"/>
    <w:rsid w:val="000F409B"/>
    <w:rsid w:val="000F4100"/>
    <w:rsid w:val="000F4196"/>
    <w:rsid w:val="000F41A1"/>
    <w:rsid w:val="000F42C1"/>
    <w:rsid w:val="000F4513"/>
    <w:rsid w:val="000F4628"/>
    <w:rsid w:val="000F47D9"/>
    <w:rsid w:val="000F481C"/>
    <w:rsid w:val="000F4852"/>
    <w:rsid w:val="000F490C"/>
    <w:rsid w:val="000F49D2"/>
    <w:rsid w:val="000F4A71"/>
    <w:rsid w:val="000F4AF9"/>
    <w:rsid w:val="000F4FED"/>
    <w:rsid w:val="000F5070"/>
    <w:rsid w:val="000F5152"/>
    <w:rsid w:val="000F5472"/>
    <w:rsid w:val="000F54A7"/>
    <w:rsid w:val="000F5559"/>
    <w:rsid w:val="000F57F7"/>
    <w:rsid w:val="000F5A6F"/>
    <w:rsid w:val="000F5AB6"/>
    <w:rsid w:val="000F5B6B"/>
    <w:rsid w:val="000F5C1F"/>
    <w:rsid w:val="000F5E75"/>
    <w:rsid w:val="000F5FFC"/>
    <w:rsid w:val="000F62D5"/>
    <w:rsid w:val="000F63C7"/>
    <w:rsid w:val="000F63D8"/>
    <w:rsid w:val="000F6644"/>
    <w:rsid w:val="000F692B"/>
    <w:rsid w:val="000F69D5"/>
    <w:rsid w:val="000F69E6"/>
    <w:rsid w:val="000F6A30"/>
    <w:rsid w:val="000F6A7B"/>
    <w:rsid w:val="000F6C2D"/>
    <w:rsid w:val="000F6F06"/>
    <w:rsid w:val="000F71AA"/>
    <w:rsid w:val="000F72A4"/>
    <w:rsid w:val="000F7469"/>
    <w:rsid w:val="000F74C1"/>
    <w:rsid w:val="000F75F7"/>
    <w:rsid w:val="000F76C0"/>
    <w:rsid w:val="000F77BD"/>
    <w:rsid w:val="000F7913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3FE"/>
    <w:rsid w:val="001007FC"/>
    <w:rsid w:val="001008A2"/>
    <w:rsid w:val="00100CC5"/>
    <w:rsid w:val="00100D22"/>
    <w:rsid w:val="00100DA5"/>
    <w:rsid w:val="00100DAB"/>
    <w:rsid w:val="00100F00"/>
    <w:rsid w:val="001011F3"/>
    <w:rsid w:val="00101424"/>
    <w:rsid w:val="00101477"/>
    <w:rsid w:val="001014C9"/>
    <w:rsid w:val="001017C5"/>
    <w:rsid w:val="001018ED"/>
    <w:rsid w:val="00101A71"/>
    <w:rsid w:val="00101AB2"/>
    <w:rsid w:val="00101B7C"/>
    <w:rsid w:val="00101E6A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60"/>
    <w:rsid w:val="00102695"/>
    <w:rsid w:val="00102726"/>
    <w:rsid w:val="00102903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387A"/>
    <w:rsid w:val="00103DA1"/>
    <w:rsid w:val="00103E04"/>
    <w:rsid w:val="0010400C"/>
    <w:rsid w:val="0010402B"/>
    <w:rsid w:val="0010411C"/>
    <w:rsid w:val="001041F8"/>
    <w:rsid w:val="001044E4"/>
    <w:rsid w:val="0010458E"/>
    <w:rsid w:val="0010460A"/>
    <w:rsid w:val="00104682"/>
    <w:rsid w:val="001046B8"/>
    <w:rsid w:val="00104926"/>
    <w:rsid w:val="00104AEB"/>
    <w:rsid w:val="00104BC8"/>
    <w:rsid w:val="00104CC8"/>
    <w:rsid w:val="00104EEF"/>
    <w:rsid w:val="00105053"/>
    <w:rsid w:val="001052B0"/>
    <w:rsid w:val="001052D9"/>
    <w:rsid w:val="001053A3"/>
    <w:rsid w:val="0010550A"/>
    <w:rsid w:val="00105579"/>
    <w:rsid w:val="00105B62"/>
    <w:rsid w:val="00105D11"/>
    <w:rsid w:val="00105D84"/>
    <w:rsid w:val="00105E98"/>
    <w:rsid w:val="00105FDB"/>
    <w:rsid w:val="00106042"/>
    <w:rsid w:val="00106174"/>
    <w:rsid w:val="001064A8"/>
    <w:rsid w:val="00106939"/>
    <w:rsid w:val="00106A01"/>
    <w:rsid w:val="00106A04"/>
    <w:rsid w:val="00106BC2"/>
    <w:rsid w:val="00106EBD"/>
    <w:rsid w:val="00106F79"/>
    <w:rsid w:val="00106FB8"/>
    <w:rsid w:val="00107128"/>
    <w:rsid w:val="00107146"/>
    <w:rsid w:val="00107276"/>
    <w:rsid w:val="001072C9"/>
    <w:rsid w:val="0010753E"/>
    <w:rsid w:val="00107578"/>
    <w:rsid w:val="00107699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A13"/>
    <w:rsid w:val="00110B27"/>
    <w:rsid w:val="00110BB1"/>
    <w:rsid w:val="00110BCA"/>
    <w:rsid w:val="00110C7D"/>
    <w:rsid w:val="00110D16"/>
    <w:rsid w:val="00110EA3"/>
    <w:rsid w:val="00110F37"/>
    <w:rsid w:val="00110F59"/>
    <w:rsid w:val="00111205"/>
    <w:rsid w:val="00111367"/>
    <w:rsid w:val="0011144F"/>
    <w:rsid w:val="00111492"/>
    <w:rsid w:val="0011150E"/>
    <w:rsid w:val="0011190B"/>
    <w:rsid w:val="00111B0D"/>
    <w:rsid w:val="00111B24"/>
    <w:rsid w:val="00111B45"/>
    <w:rsid w:val="00111D3A"/>
    <w:rsid w:val="00111E80"/>
    <w:rsid w:val="00111EF8"/>
    <w:rsid w:val="00111F40"/>
    <w:rsid w:val="0011206A"/>
    <w:rsid w:val="00112124"/>
    <w:rsid w:val="001123E7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64E"/>
    <w:rsid w:val="00113661"/>
    <w:rsid w:val="0011385E"/>
    <w:rsid w:val="001138BF"/>
    <w:rsid w:val="00113952"/>
    <w:rsid w:val="00113A2C"/>
    <w:rsid w:val="00113A39"/>
    <w:rsid w:val="00113B10"/>
    <w:rsid w:val="00113B56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7DD"/>
    <w:rsid w:val="00114B1E"/>
    <w:rsid w:val="00114B88"/>
    <w:rsid w:val="00114CB2"/>
    <w:rsid w:val="00114CFC"/>
    <w:rsid w:val="00114F6E"/>
    <w:rsid w:val="00114FA0"/>
    <w:rsid w:val="001151C6"/>
    <w:rsid w:val="00115220"/>
    <w:rsid w:val="00115255"/>
    <w:rsid w:val="00115306"/>
    <w:rsid w:val="00115541"/>
    <w:rsid w:val="00115648"/>
    <w:rsid w:val="001156B5"/>
    <w:rsid w:val="0011572A"/>
    <w:rsid w:val="001159C3"/>
    <w:rsid w:val="00115B75"/>
    <w:rsid w:val="00115D0E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448"/>
    <w:rsid w:val="0011755C"/>
    <w:rsid w:val="00117705"/>
    <w:rsid w:val="00117761"/>
    <w:rsid w:val="00117872"/>
    <w:rsid w:val="00117A1C"/>
    <w:rsid w:val="00117DA3"/>
    <w:rsid w:val="00117E07"/>
    <w:rsid w:val="00117EBC"/>
    <w:rsid w:val="00117F00"/>
    <w:rsid w:val="00120162"/>
    <w:rsid w:val="001201C8"/>
    <w:rsid w:val="0012033E"/>
    <w:rsid w:val="001203BB"/>
    <w:rsid w:val="001205C9"/>
    <w:rsid w:val="001205F3"/>
    <w:rsid w:val="0012067B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277"/>
    <w:rsid w:val="001213D3"/>
    <w:rsid w:val="001214CD"/>
    <w:rsid w:val="00121703"/>
    <w:rsid w:val="00121728"/>
    <w:rsid w:val="00121912"/>
    <w:rsid w:val="00121939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39"/>
    <w:rsid w:val="001234CD"/>
    <w:rsid w:val="00123788"/>
    <w:rsid w:val="001237F2"/>
    <w:rsid w:val="001239CC"/>
    <w:rsid w:val="00123AE4"/>
    <w:rsid w:val="00123AF4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67"/>
    <w:rsid w:val="00124CC8"/>
    <w:rsid w:val="00124D44"/>
    <w:rsid w:val="00124E2D"/>
    <w:rsid w:val="00124E30"/>
    <w:rsid w:val="00124EE4"/>
    <w:rsid w:val="00124EF0"/>
    <w:rsid w:val="00124EF3"/>
    <w:rsid w:val="00125045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1F4"/>
    <w:rsid w:val="001262D8"/>
    <w:rsid w:val="0012642F"/>
    <w:rsid w:val="00126485"/>
    <w:rsid w:val="0012678F"/>
    <w:rsid w:val="0012686D"/>
    <w:rsid w:val="001268FE"/>
    <w:rsid w:val="00126AAA"/>
    <w:rsid w:val="00126ACF"/>
    <w:rsid w:val="00126B94"/>
    <w:rsid w:val="00126BB7"/>
    <w:rsid w:val="00126BBD"/>
    <w:rsid w:val="00126D4A"/>
    <w:rsid w:val="00126DA7"/>
    <w:rsid w:val="00126E57"/>
    <w:rsid w:val="0012705A"/>
    <w:rsid w:val="0012720D"/>
    <w:rsid w:val="00127412"/>
    <w:rsid w:val="001274AF"/>
    <w:rsid w:val="001274C1"/>
    <w:rsid w:val="001276BD"/>
    <w:rsid w:val="0012773C"/>
    <w:rsid w:val="001279EE"/>
    <w:rsid w:val="00127A6E"/>
    <w:rsid w:val="00127AB1"/>
    <w:rsid w:val="00127BCC"/>
    <w:rsid w:val="00127CA8"/>
    <w:rsid w:val="0013007A"/>
    <w:rsid w:val="0013030B"/>
    <w:rsid w:val="00130348"/>
    <w:rsid w:val="00130390"/>
    <w:rsid w:val="001303FD"/>
    <w:rsid w:val="00130630"/>
    <w:rsid w:val="0013069C"/>
    <w:rsid w:val="00130969"/>
    <w:rsid w:val="001309F8"/>
    <w:rsid w:val="00130AB8"/>
    <w:rsid w:val="00130C2B"/>
    <w:rsid w:val="00130E7C"/>
    <w:rsid w:val="00130ED1"/>
    <w:rsid w:val="00130F40"/>
    <w:rsid w:val="0013103B"/>
    <w:rsid w:val="001311B4"/>
    <w:rsid w:val="00131328"/>
    <w:rsid w:val="001313B1"/>
    <w:rsid w:val="00131405"/>
    <w:rsid w:val="001314D1"/>
    <w:rsid w:val="001314E2"/>
    <w:rsid w:val="001315C7"/>
    <w:rsid w:val="001316CF"/>
    <w:rsid w:val="00131891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6C"/>
    <w:rsid w:val="001321FD"/>
    <w:rsid w:val="0013246B"/>
    <w:rsid w:val="001326A8"/>
    <w:rsid w:val="0013277C"/>
    <w:rsid w:val="00132938"/>
    <w:rsid w:val="00132965"/>
    <w:rsid w:val="001329AA"/>
    <w:rsid w:val="00132A87"/>
    <w:rsid w:val="00132E5F"/>
    <w:rsid w:val="00132F9C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D62"/>
    <w:rsid w:val="00134F35"/>
    <w:rsid w:val="001352DE"/>
    <w:rsid w:val="00135332"/>
    <w:rsid w:val="00135402"/>
    <w:rsid w:val="00135475"/>
    <w:rsid w:val="00135590"/>
    <w:rsid w:val="001355A9"/>
    <w:rsid w:val="0013575A"/>
    <w:rsid w:val="00135796"/>
    <w:rsid w:val="001357EB"/>
    <w:rsid w:val="00135A8A"/>
    <w:rsid w:val="00135B33"/>
    <w:rsid w:val="00135D80"/>
    <w:rsid w:val="00135EEF"/>
    <w:rsid w:val="00135F35"/>
    <w:rsid w:val="00136096"/>
    <w:rsid w:val="0013628C"/>
    <w:rsid w:val="00136396"/>
    <w:rsid w:val="00136407"/>
    <w:rsid w:val="00136492"/>
    <w:rsid w:val="00136560"/>
    <w:rsid w:val="001366F5"/>
    <w:rsid w:val="0013670D"/>
    <w:rsid w:val="001368BF"/>
    <w:rsid w:val="00136A45"/>
    <w:rsid w:val="00136B45"/>
    <w:rsid w:val="00136D09"/>
    <w:rsid w:val="00136D36"/>
    <w:rsid w:val="00136DD7"/>
    <w:rsid w:val="00136E10"/>
    <w:rsid w:val="00137009"/>
    <w:rsid w:val="00137049"/>
    <w:rsid w:val="00137083"/>
    <w:rsid w:val="0013733B"/>
    <w:rsid w:val="001373C9"/>
    <w:rsid w:val="001373E8"/>
    <w:rsid w:val="00137529"/>
    <w:rsid w:val="00137646"/>
    <w:rsid w:val="0013769D"/>
    <w:rsid w:val="001376D0"/>
    <w:rsid w:val="00137700"/>
    <w:rsid w:val="00137A5A"/>
    <w:rsid w:val="00137AA1"/>
    <w:rsid w:val="00137C26"/>
    <w:rsid w:val="00137C4C"/>
    <w:rsid w:val="00137C86"/>
    <w:rsid w:val="00137D4F"/>
    <w:rsid w:val="00137DD6"/>
    <w:rsid w:val="00137E16"/>
    <w:rsid w:val="00137E62"/>
    <w:rsid w:val="00137E6E"/>
    <w:rsid w:val="00137EAB"/>
    <w:rsid w:val="00137FF7"/>
    <w:rsid w:val="00140233"/>
    <w:rsid w:val="00140663"/>
    <w:rsid w:val="001407CF"/>
    <w:rsid w:val="00140A11"/>
    <w:rsid w:val="00140B87"/>
    <w:rsid w:val="001410BB"/>
    <w:rsid w:val="00141152"/>
    <w:rsid w:val="00141266"/>
    <w:rsid w:val="001416C8"/>
    <w:rsid w:val="001419D8"/>
    <w:rsid w:val="00141DE8"/>
    <w:rsid w:val="0014209B"/>
    <w:rsid w:val="00142137"/>
    <w:rsid w:val="001421B8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D14"/>
    <w:rsid w:val="00142E1A"/>
    <w:rsid w:val="00142E3D"/>
    <w:rsid w:val="00142EE0"/>
    <w:rsid w:val="001430D8"/>
    <w:rsid w:val="0014340E"/>
    <w:rsid w:val="0014347C"/>
    <w:rsid w:val="001434C6"/>
    <w:rsid w:val="0014350C"/>
    <w:rsid w:val="00143571"/>
    <w:rsid w:val="00143665"/>
    <w:rsid w:val="00143A3D"/>
    <w:rsid w:val="00143A8E"/>
    <w:rsid w:val="00143B03"/>
    <w:rsid w:val="00143C4E"/>
    <w:rsid w:val="00143C59"/>
    <w:rsid w:val="00143CAB"/>
    <w:rsid w:val="00143EFC"/>
    <w:rsid w:val="00143F6B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1B1"/>
    <w:rsid w:val="00145452"/>
    <w:rsid w:val="001455C5"/>
    <w:rsid w:val="0014579B"/>
    <w:rsid w:val="001458E0"/>
    <w:rsid w:val="0014596D"/>
    <w:rsid w:val="00145D0F"/>
    <w:rsid w:val="00145E0D"/>
    <w:rsid w:val="00145F24"/>
    <w:rsid w:val="00145F25"/>
    <w:rsid w:val="00146065"/>
    <w:rsid w:val="0014615D"/>
    <w:rsid w:val="001461E7"/>
    <w:rsid w:val="001462A2"/>
    <w:rsid w:val="0014630F"/>
    <w:rsid w:val="0014635B"/>
    <w:rsid w:val="001463AC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3C"/>
    <w:rsid w:val="00146A93"/>
    <w:rsid w:val="00146ADC"/>
    <w:rsid w:val="00146B88"/>
    <w:rsid w:val="00146C11"/>
    <w:rsid w:val="00146D05"/>
    <w:rsid w:val="00146D66"/>
    <w:rsid w:val="00146E8B"/>
    <w:rsid w:val="00146F66"/>
    <w:rsid w:val="00147018"/>
    <w:rsid w:val="001472DE"/>
    <w:rsid w:val="001475B1"/>
    <w:rsid w:val="0014769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4D0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E1"/>
    <w:rsid w:val="0015128A"/>
    <w:rsid w:val="001513D3"/>
    <w:rsid w:val="0015146C"/>
    <w:rsid w:val="00151505"/>
    <w:rsid w:val="001515AF"/>
    <w:rsid w:val="001515D2"/>
    <w:rsid w:val="00151671"/>
    <w:rsid w:val="001516EB"/>
    <w:rsid w:val="0015181E"/>
    <w:rsid w:val="0015185E"/>
    <w:rsid w:val="00151C1B"/>
    <w:rsid w:val="00151CA8"/>
    <w:rsid w:val="00151D1E"/>
    <w:rsid w:val="00151FEC"/>
    <w:rsid w:val="00152109"/>
    <w:rsid w:val="001521AF"/>
    <w:rsid w:val="00152208"/>
    <w:rsid w:val="001522F4"/>
    <w:rsid w:val="001524F0"/>
    <w:rsid w:val="0015255C"/>
    <w:rsid w:val="00152583"/>
    <w:rsid w:val="0015266B"/>
    <w:rsid w:val="00152AF3"/>
    <w:rsid w:val="00152C4A"/>
    <w:rsid w:val="00152CE3"/>
    <w:rsid w:val="00152CF2"/>
    <w:rsid w:val="00152D2F"/>
    <w:rsid w:val="00152E2C"/>
    <w:rsid w:val="00153002"/>
    <w:rsid w:val="00153080"/>
    <w:rsid w:val="001531C9"/>
    <w:rsid w:val="001532D5"/>
    <w:rsid w:val="001533EA"/>
    <w:rsid w:val="001535B2"/>
    <w:rsid w:val="0015360A"/>
    <w:rsid w:val="00153668"/>
    <w:rsid w:val="00153948"/>
    <w:rsid w:val="00153A57"/>
    <w:rsid w:val="00153A6B"/>
    <w:rsid w:val="00153BDB"/>
    <w:rsid w:val="00153D68"/>
    <w:rsid w:val="0015403E"/>
    <w:rsid w:val="00154067"/>
    <w:rsid w:val="001543D6"/>
    <w:rsid w:val="001543F5"/>
    <w:rsid w:val="00154610"/>
    <w:rsid w:val="00154644"/>
    <w:rsid w:val="00154717"/>
    <w:rsid w:val="00154872"/>
    <w:rsid w:val="0015488E"/>
    <w:rsid w:val="00154892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6B"/>
    <w:rsid w:val="001558C8"/>
    <w:rsid w:val="00155C9D"/>
    <w:rsid w:val="001560E7"/>
    <w:rsid w:val="001564C9"/>
    <w:rsid w:val="00156584"/>
    <w:rsid w:val="00156586"/>
    <w:rsid w:val="0015662B"/>
    <w:rsid w:val="0015695A"/>
    <w:rsid w:val="00156AA1"/>
    <w:rsid w:val="00156C08"/>
    <w:rsid w:val="00156DEA"/>
    <w:rsid w:val="00156E2C"/>
    <w:rsid w:val="00156F09"/>
    <w:rsid w:val="00156F79"/>
    <w:rsid w:val="00156F95"/>
    <w:rsid w:val="0015733B"/>
    <w:rsid w:val="0015734B"/>
    <w:rsid w:val="0015739A"/>
    <w:rsid w:val="00157551"/>
    <w:rsid w:val="001575E5"/>
    <w:rsid w:val="001579E0"/>
    <w:rsid w:val="00157CA4"/>
    <w:rsid w:val="00157CED"/>
    <w:rsid w:val="00157DA2"/>
    <w:rsid w:val="001602FF"/>
    <w:rsid w:val="00160443"/>
    <w:rsid w:val="0016050F"/>
    <w:rsid w:val="0016058A"/>
    <w:rsid w:val="0016059E"/>
    <w:rsid w:val="00160918"/>
    <w:rsid w:val="00160930"/>
    <w:rsid w:val="00160976"/>
    <w:rsid w:val="00160977"/>
    <w:rsid w:val="00160B7F"/>
    <w:rsid w:val="00160BD8"/>
    <w:rsid w:val="00160C31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C"/>
    <w:rsid w:val="001633CF"/>
    <w:rsid w:val="001633F7"/>
    <w:rsid w:val="001635F4"/>
    <w:rsid w:val="001636F3"/>
    <w:rsid w:val="001638C3"/>
    <w:rsid w:val="00163A1A"/>
    <w:rsid w:val="00163AB1"/>
    <w:rsid w:val="00163B00"/>
    <w:rsid w:val="00163BFF"/>
    <w:rsid w:val="00163F6E"/>
    <w:rsid w:val="00164124"/>
    <w:rsid w:val="0016423E"/>
    <w:rsid w:val="00164443"/>
    <w:rsid w:val="00164524"/>
    <w:rsid w:val="00164589"/>
    <w:rsid w:val="00164634"/>
    <w:rsid w:val="00164725"/>
    <w:rsid w:val="00164888"/>
    <w:rsid w:val="00164B93"/>
    <w:rsid w:val="00164C17"/>
    <w:rsid w:val="00164CC3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CB4"/>
    <w:rsid w:val="00165D11"/>
    <w:rsid w:val="00166163"/>
    <w:rsid w:val="00166259"/>
    <w:rsid w:val="0016631D"/>
    <w:rsid w:val="001663A4"/>
    <w:rsid w:val="001666C6"/>
    <w:rsid w:val="00166903"/>
    <w:rsid w:val="00166915"/>
    <w:rsid w:val="00166AA8"/>
    <w:rsid w:val="00166BF2"/>
    <w:rsid w:val="00166DF0"/>
    <w:rsid w:val="00166F34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A32"/>
    <w:rsid w:val="00167C56"/>
    <w:rsid w:val="00167CBC"/>
    <w:rsid w:val="00167D73"/>
    <w:rsid w:val="00167D7A"/>
    <w:rsid w:val="00167E24"/>
    <w:rsid w:val="00170025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3A"/>
    <w:rsid w:val="00170B72"/>
    <w:rsid w:val="00170D9B"/>
    <w:rsid w:val="00170F42"/>
    <w:rsid w:val="001712A4"/>
    <w:rsid w:val="001714C6"/>
    <w:rsid w:val="001714C7"/>
    <w:rsid w:val="00171636"/>
    <w:rsid w:val="00171821"/>
    <w:rsid w:val="001719FE"/>
    <w:rsid w:val="00171A28"/>
    <w:rsid w:val="00171AC2"/>
    <w:rsid w:val="00171B0A"/>
    <w:rsid w:val="00171D1D"/>
    <w:rsid w:val="00171DE6"/>
    <w:rsid w:val="00172021"/>
    <w:rsid w:val="001724E3"/>
    <w:rsid w:val="00172720"/>
    <w:rsid w:val="001727AA"/>
    <w:rsid w:val="0017288D"/>
    <w:rsid w:val="001729E1"/>
    <w:rsid w:val="00172B04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332"/>
    <w:rsid w:val="0017376B"/>
    <w:rsid w:val="001739A7"/>
    <w:rsid w:val="00173AAE"/>
    <w:rsid w:val="00173B12"/>
    <w:rsid w:val="00173D06"/>
    <w:rsid w:val="00173DEE"/>
    <w:rsid w:val="00173F7B"/>
    <w:rsid w:val="00174112"/>
    <w:rsid w:val="00174123"/>
    <w:rsid w:val="0017419C"/>
    <w:rsid w:val="00174303"/>
    <w:rsid w:val="001744EE"/>
    <w:rsid w:val="00174565"/>
    <w:rsid w:val="0017456C"/>
    <w:rsid w:val="0017468B"/>
    <w:rsid w:val="00174779"/>
    <w:rsid w:val="0017479B"/>
    <w:rsid w:val="00174AA0"/>
    <w:rsid w:val="00174C13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4D7"/>
    <w:rsid w:val="001756F7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A5A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14E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24A"/>
    <w:rsid w:val="00180348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551"/>
    <w:rsid w:val="0018172F"/>
    <w:rsid w:val="00181845"/>
    <w:rsid w:val="001818DA"/>
    <w:rsid w:val="00181AE8"/>
    <w:rsid w:val="00181C23"/>
    <w:rsid w:val="00181C36"/>
    <w:rsid w:val="001820FE"/>
    <w:rsid w:val="00182182"/>
    <w:rsid w:val="0018235E"/>
    <w:rsid w:val="00182501"/>
    <w:rsid w:val="00182601"/>
    <w:rsid w:val="00182713"/>
    <w:rsid w:val="001829E4"/>
    <w:rsid w:val="00182A11"/>
    <w:rsid w:val="00182AA7"/>
    <w:rsid w:val="00182B88"/>
    <w:rsid w:val="00182E41"/>
    <w:rsid w:val="00182F2E"/>
    <w:rsid w:val="0018320F"/>
    <w:rsid w:val="0018343F"/>
    <w:rsid w:val="00183447"/>
    <w:rsid w:val="001834C2"/>
    <w:rsid w:val="00183589"/>
    <w:rsid w:val="001835F9"/>
    <w:rsid w:val="00183646"/>
    <w:rsid w:val="00183650"/>
    <w:rsid w:val="00183687"/>
    <w:rsid w:val="00183715"/>
    <w:rsid w:val="001837C2"/>
    <w:rsid w:val="0018389B"/>
    <w:rsid w:val="00183CD0"/>
    <w:rsid w:val="00183DA9"/>
    <w:rsid w:val="00183DB4"/>
    <w:rsid w:val="00183DD7"/>
    <w:rsid w:val="00183FE4"/>
    <w:rsid w:val="00184166"/>
    <w:rsid w:val="0018423D"/>
    <w:rsid w:val="0018444B"/>
    <w:rsid w:val="00184638"/>
    <w:rsid w:val="0018476E"/>
    <w:rsid w:val="00184873"/>
    <w:rsid w:val="00184950"/>
    <w:rsid w:val="00184C11"/>
    <w:rsid w:val="00184C39"/>
    <w:rsid w:val="00184CCA"/>
    <w:rsid w:val="00184DE1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2D5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66"/>
    <w:rsid w:val="001873CC"/>
    <w:rsid w:val="0018764A"/>
    <w:rsid w:val="001877F2"/>
    <w:rsid w:val="0018783B"/>
    <w:rsid w:val="0018784B"/>
    <w:rsid w:val="0018797D"/>
    <w:rsid w:val="00187F73"/>
    <w:rsid w:val="00190116"/>
    <w:rsid w:val="0019013C"/>
    <w:rsid w:val="0019030B"/>
    <w:rsid w:val="0019036B"/>
    <w:rsid w:val="0019037B"/>
    <w:rsid w:val="00190407"/>
    <w:rsid w:val="00190484"/>
    <w:rsid w:val="00190A35"/>
    <w:rsid w:val="00190B7D"/>
    <w:rsid w:val="00190C16"/>
    <w:rsid w:val="00190C21"/>
    <w:rsid w:val="00190C35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602"/>
    <w:rsid w:val="00191741"/>
    <w:rsid w:val="001917FD"/>
    <w:rsid w:val="00191927"/>
    <w:rsid w:val="00191C57"/>
    <w:rsid w:val="00191D1C"/>
    <w:rsid w:val="00191D4D"/>
    <w:rsid w:val="00191F27"/>
    <w:rsid w:val="00192270"/>
    <w:rsid w:val="001922CE"/>
    <w:rsid w:val="00192343"/>
    <w:rsid w:val="001923E2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3B"/>
    <w:rsid w:val="00193523"/>
    <w:rsid w:val="0019363F"/>
    <w:rsid w:val="00193ACD"/>
    <w:rsid w:val="00193BE2"/>
    <w:rsid w:val="00193C58"/>
    <w:rsid w:val="00193EAE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2A8"/>
    <w:rsid w:val="00195468"/>
    <w:rsid w:val="0019558C"/>
    <w:rsid w:val="0019565C"/>
    <w:rsid w:val="001957CD"/>
    <w:rsid w:val="00195950"/>
    <w:rsid w:val="001959EA"/>
    <w:rsid w:val="00195A22"/>
    <w:rsid w:val="00195A52"/>
    <w:rsid w:val="00195B98"/>
    <w:rsid w:val="00195B99"/>
    <w:rsid w:val="00195D84"/>
    <w:rsid w:val="00195DC2"/>
    <w:rsid w:val="00195EEE"/>
    <w:rsid w:val="001961E1"/>
    <w:rsid w:val="00196558"/>
    <w:rsid w:val="00196781"/>
    <w:rsid w:val="001967D1"/>
    <w:rsid w:val="001968E1"/>
    <w:rsid w:val="001968F8"/>
    <w:rsid w:val="00196A85"/>
    <w:rsid w:val="00196FF1"/>
    <w:rsid w:val="00197097"/>
    <w:rsid w:val="0019709C"/>
    <w:rsid w:val="001970D0"/>
    <w:rsid w:val="001972A2"/>
    <w:rsid w:val="0019732C"/>
    <w:rsid w:val="001973E4"/>
    <w:rsid w:val="001975DF"/>
    <w:rsid w:val="001976C1"/>
    <w:rsid w:val="001976CE"/>
    <w:rsid w:val="00197740"/>
    <w:rsid w:val="001979B0"/>
    <w:rsid w:val="00197E3D"/>
    <w:rsid w:val="00197EA7"/>
    <w:rsid w:val="00197EB7"/>
    <w:rsid w:val="001A009D"/>
    <w:rsid w:val="001A0128"/>
    <w:rsid w:val="001A03A6"/>
    <w:rsid w:val="001A03F7"/>
    <w:rsid w:val="001A04D7"/>
    <w:rsid w:val="001A0631"/>
    <w:rsid w:val="001A064A"/>
    <w:rsid w:val="001A06EF"/>
    <w:rsid w:val="001A0ADC"/>
    <w:rsid w:val="001A0DB9"/>
    <w:rsid w:val="001A1160"/>
    <w:rsid w:val="001A1285"/>
    <w:rsid w:val="001A12CF"/>
    <w:rsid w:val="001A12F0"/>
    <w:rsid w:val="001A138C"/>
    <w:rsid w:val="001A17AF"/>
    <w:rsid w:val="001A18FB"/>
    <w:rsid w:val="001A19CB"/>
    <w:rsid w:val="001A1B7D"/>
    <w:rsid w:val="001A1C94"/>
    <w:rsid w:val="001A1D35"/>
    <w:rsid w:val="001A1F2E"/>
    <w:rsid w:val="001A1F9A"/>
    <w:rsid w:val="001A215A"/>
    <w:rsid w:val="001A241D"/>
    <w:rsid w:val="001A26CF"/>
    <w:rsid w:val="001A2A6A"/>
    <w:rsid w:val="001A2CC1"/>
    <w:rsid w:val="001A2CD3"/>
    <w:rsid w:val="001A2FD2"/>
    <w:rsid w:val="001A3327"/>
    <w:rsid w:val="001A33A0"/>
    <w:rsid w:val="001A3406"/>
    <w:rsid w:val="001A3476"/>
    <w:rsid w:val="001A3798"/>
    <w:rsid w:val="001A37A3"/>
    <w:rsid w:val="001A3918"/>
    <w:rsid w:val="001A3CFC"/>
    <w:rsid w:val="001A3D2A"/>
    <w:rsid w:val="001A3EFB"/>
    <w:rsid w:val="001A3F70"/>
    <w:rsid w:val="001A3FA9"/>
    <w:rsid w:val="001A426D"/>
    <w:rsid w:val="001A4315"/>
    <w:rsid w:val="001A45D7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54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BE8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39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7DA"/>
    <w:rsid w:val="001B1867"/>
    <w:rsid w:val="001B1912"/>
    <w:rsid w:val="001B1B28"/>
    <w:rsid w:val="001B1B60"/>
    <w:rsid w:val="001B1CD4"/>
    <w:rsid w:val="001B1D04"/>
    <w:rsid w:val="001B1D4D"/>
    <w:rsid w:val="001B1ED8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A73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67"/>
    <w:rsid w:val="001B3A88"/>
    <w:rsid w:val="001B3AB1"/>
    <w:rsid w:val="001B3B0A"/>
    <w:rsid w:val="001B3E53"/>
    <w:rsid w:val="001B4090"/>
    <w:rsid w:val="001B40D8"/>
    <w:rsid w:val="001B4269"/>
    <w:rsid w:val="001B43CC"/>
    <w:rsid w:val="001B4C75"/>
    <w:rsid w:val="001B4E7E"/>
    <w:rsid w:val="001B4ECA"/>
    <w:rsid w:val="001B4EEF"/>
    <w:rsid w:val="001B4F0A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03"/>
    <w:rsid w:val="001B5D1A"/>
    <w:rsid w:val="001B611F"/>
    <w:rsid w:val="001B6178"/>
    <w:rsid w:val="001B6309"/>
    <w:rsid w:val="001B63D5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541"/>
    <w:rsid w:val="001B78AC"/>
    <w:rsid w:val="001B7979"/>
    <w:rsid w:val="001B7B84"/>
    <w:rsid w:val="001B7CBB"/>
    <w:rsid w:val="001B7CD9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69E"/>
    <w:rsid w:val="001C0806"/>
    <w:rsid w:val="001C0AEE"/>
    <w:rsid w:val="001C0B16"/>
    <w:rsid w:val="001C0B9E"/>
    <w:rsid w:val="001C0BCC"/>
    <w:rsid w:val="001C0C39"/>
    <w:rsid w:val="001C0F95"/>
    <w:rsid w:val="001C1447"/>
    <w:rsid w:val="001C16CD"/>
    <w:rsid w:val="001C1707"/>
    <w:rsid w:val="001C17AE"/>
    <w:rsid w:val="001C17C6"/>
    <w:rsid w:val="001C1C99"/>
    <w:rsid w:val="001C1CBB"/>
    <w:rsid w:val="001C1D14"/>
    <w:rsid w:val="001C1E6E"/>
    <w:rsid w:val="001C1E6F"/>
    <w:rsid w:val="001C1E92"/>
    <w:rsid w:val="001C2288"/>
    <w:rsid w:val="001C237C"/>
    <w:rsid w:val="001C2480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B90"/>
    <w:rsid w:val="001C4C31"/>
    <w:rsid w:val="001C4D73"/>
    <w:rsid w:val="001C4DD8"/>
    <w:rsid w:val="001C4E26"/>
    <w:rsid w:val="001C4EB6"/>
    <w:rsid w:val="001C4EF5"/>
    <w:rsid w:val="001C5079"/>
    <w:rsid w:val="001C519B"/>
    <w:rsid w:val="001C51FB"/>
    <w:rsid w:val="001C520F"/>
    <w:rsid w:val="001C5225"/>
    <w:rsid w:val="001C5450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76"/>
    <w:rsid w:val="001C5E89"/>
    <w:rsid w:val="001C60E0"/>
    <w:rsid w:val="001C61DD"/>
    <w:rsid w:val="001C63AB"/>
    <w:rsid w:val="001C646E"/>
    <w:rsid w:val="001C64F4"/>
    <w:rsid w:val="001C6575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73"/>
    <w:rsid w:val="001C6FB9"/>
    <w:rsid w:val="001C6FCB"/>
    <w:rsid w:val="001C7124"/>
    <w:rsid w:val="001C721B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506"/>
    <w:rsid w:val="001D062C"/>
    <w:rsid w:val="001D0667"/>
    <w:rsid w:val="001D0694"/>
    <w:rsid w:val="001D06FF"/>
    <w:rsid w:val="001D0960"/>
    <w:rsid w:val="001D0A42"/>
    <w:rsid w:val="001D0AAC"/>
    <w:rsid w:val="001D0CEF"/>
    <w:rsid w:val="001D0DDD"/>
    <w:rsid w:val="001D0F6D"/>
    <w:rsid w:val="001D107C"/>
    <w:rsid w:val="001D1288"/>
    <w:rsid w:val="001D1317"/>
    <w:rsid w:val="001D1624"/>
    <w:rsid w:val="001D1717"/>
    <w:rsid w:val="001D17DD"/>
    <w:rsid w:val="001D18D7"/>
    <w:rsid w:val="001D194F"/>
    <w:rsid w:val="001D19B1"/>
    <w:rsid w:val="001D19D2"/>
    <w:rsid w:val="001D1B37"/>
    <w:rsid w:val="001D1B40"/>
    <w:rsid w:val="001D1BE8"/>
    <w:rsid w:val="001D1E3A"/>
    <w:rsid w:val="001D1F73"/>
    <w:rsid w:val="001D2131"/>
    <w:rsid w:val="001D21D1"/>
    <w:rsid w:val="001D237C"/>
    <w:rsid w:val="001D246C"/>
    <w:rsid w:val="001D24F7"/>
    <w:rsid w:val="001D2567"/>
    <w:rsid w:val="001D294E"/>
    <w:rsid w:val="001D29D2"/>
    <w:rsid w:val="001D2A46"/>
    <w:rsid w:val="001D2A4B"/>
    <w:rsid w:val="001D2B47"/>
    <w:rsid w:val="001D2B88"/>
    <w:rsid w:val="001D32D4"/>
    <w:rsid w:val="001D3396"/>
    <w:rsid w:val="001D342A"/>
    <w:rsid w:val="001D351D"/>
    <w:rsid w:val="001D35D1"/>
    <w:rsid w:val="001D36FE"/>
    <w:rsid w:val="001D3852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9EF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B12"/>
    <w:rsid w:val="001D6C98"/>
    <w:rsid w:val="001D6CC2"/>
    <w:rsid w:val="001D6D0F"/>
    <w:rsid w:val="001D6D19"/>
    <w:rsid w:val="001D6D7E"/>
    <w:rsid w:val="001D6ED4"/>
    <w:rsid w:val="001D7084"/>
    <w:rsid w:val="001D7290"/>
    <w:rsid w:val="001D72E1"/>
    <w:rsid w:val="001D73BF"/>
    <w:rsid w:val="001D765D"/>
    <w:rsid w:val="001D7A76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9"/>
    <w:rsid w:val="001E0B6A"/>
    <w:rsid w:val="001E0C1D"/>
    <w:rsid w:val="001E0D85"/>
    <w:rsid w:val="001E0F07"/>
    <w:rsid w:val="001E11E8"/>
    <w:rsid w:val="001E1297"/>
    <w:rsid w:val="001E167E"/>
    <w:rsid w:val="001E175D"/>
    <w:rsid w:val="001E17B8"/>
    <w:rsid w:val="001E184B"/>
    <w:rsid w:val="001E18AF"/>
    <w:rsid w:val="001E1AC8"/>
    <w:rsid w:val="001E1BD4"/>
    <w:rsid w:val="001E1CE0"/>
    <w:rsid w:val="001E1CFD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35"/>
    <w:rsid w:val="001E2EA3"/>
    <w:rsid w:val="001E2EE1"/>
    <w:rsid w:val="001E3189"/>
    <w:rsid w:val="001E32DC"/>
    <w:rsid w:val="001E3444"/>
    <w:rsid w:val="001E3597"/>
    <w:rsid w:val="001E36C2"/>
    <w:rsid w:val="001E36D6"/>
    <w:rsid w:val="001E37E9"/>
    <w:rsid w:val="001E388D"/>
    <w:rsid w:val="001E38B0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BE7"/>
    <w:rsid w:val="001E5DC9"/>
    <w:rsid w:val="001E5FB4"/>
    <w:rsid w:val="001E5FCA"/>
    <w:rsid w:val="001E603A"/>
    <w:rsid w:val="001E6070"/>
    <w:rsid w:val="001E61CB"/>
    <w:rsid w:val="001E628D"/>
    <w:rsid w:val="001E64CC"/>
    <w:rsid w:val="001E6506"/>
    <w:rsid w:val="001E65BB"/>
    <w:rsid w:val="001E6636"/>
    <w:rsid w:val="001E66C0"/>
    <w:rsid w:val="001E6759"/>
    <w:rsid w:val="001E6AEB"/>
    <w:rsid w:val="001E6BA8"/>
    <w:rsid w:val="001E6C2B"/>
    <w:rsid w:val="001E6CA5"/>
    <w:rsid w:val="001E6D27"/>
    <w:rsid w:val="001E6E0B"/>
    <w:rsid w:val="001E6E32"/>
    <w:rsid w:val="001E6E3D"/>
    <w:rsid w:val="001E6EF0"/>
    <w:rsid w:val="001E6F6A"/>
    <w:rsid w:val="001E7291"/>
    <w:rsid w:val="001E72AC"/>
    <w:rsid w:val="001E72B2"/>
    <w:rsid w:val="001E73F9"/>
    <w:rsid w:val="001E7547"/>
    <w:rsid w:val="001E75D5"/>
    <w:rsid w:val="001E7A0D"/>
    <w:rsid w:val="001E7C3F"/>
    <w:rsid w:val="001E7C6E"/>
    <w:rsid w:val="001E7E55"/>
    <w:rsid w:val="001E7F62"/>
    <w:rsid w:val="001F0011"/>
    <w:rsid w:val="001F005C"/>
    <w:rsid w:val="001F02AF"/>
    <w:rsid w:val="001F03A6"/>
    <w:rsid w:val="001F05FC"/>
    <w:rsid w:val="001F066B"/>
    <w:rsid w:val="001F090E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5FD"/>
    <w:rsid w:val="001F166E"/>
    <w:rsid w:val="001F18AA"/>
    <w:rsid w:val="001F1960"/>
    <w:rsid w:val="001F1AAF"/>
    <w:rsid w:val="001F1B64"/>
    <w:rsid w:val="001F1C8D"/>
    <w:rsid w:val="001F1D26"/>
    <w:rsid w:val="001F1E8C"/>
    <w:rsid w:val="001F1EB2"/>
    <w:rsid w:val="001F1F0E"/>
    <w:rsid w:val="001F1FA0"/>
    <w:rsid w:val="001F200C"/>
    <w:rsid w:val="001F2083"/>
    <w:rsid w:val="001F21EE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43A"/>
    <w:rsid w:val="001F3583"/>
    <w:rsid w:val="001F37B3"/>
    <w:rsid w:val="001F38F0"/>
    <w:rsid w:val="001F39DC"/>
    <w:rsid w:val="001F3A03"/>
    <w:rsid w:val="001F3AD2"/>
    <w:rsid w:val="001F3B15"/>
    <w:rsid w:val="001F3C22"/>
    <w:rsid w:val="001F3C69"/>
    <w:rsid w:val="001F3C8F"/>
    <w:rsid w:val="001F3DD0"/>
    <w:rsid w:val="001F3E05"/>
    <w:rsid w:val="001F3ED2"/>
    <w:rsid w:val="001F3F6B"/>
    <w:rsid w:val="001F3F7C"/>
    <w:rsid w:val="001F4028"/>
    <w:rsid w:val="001F4330"/>
    <w:rsid w:val="001F4356"/>
    <w:rsid w:val="001F4385"/>
    <w:rsid w:val="001F438A"/>
    <w:rsid w:val="001F4500"/>
    <w:rsid w:val="001F452C"/>
    <w:rsid w:val="001F469E"/>
    <w:rsid w:val="001F46F1"/>
    <w:rsid w:val="001F4960"/>
    <w:rsid w:val="001F4AA0"/>
    <w:rsid w:val="001F4F2B"/>
    <w:rsid w:val="001F5001"/>
    <w:rsid w:val="001F50B0"/>
    <w:rsid w:val="001F50F5"/>
    <w:rsid w:val="001F51AE"/>
    <w:rsid w:val="001F5433"/>
    <w:rsid w:val="001F55EF"/>
    <w:rsid w:val="001F5633"/>
    <w:rsid w:val="001F563B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4E0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48E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2D"/>
    <w:rsid w:val="002009EC"/>
    <w:rsid w:val="00200EDC"/>
    <w:rsid w:val="00200EF0"/>
    <w:rsid w:val="00201033"/>
    <w:rsid w:val="002010D8"/>
    <w:rsid w:val="00201163"/>
    <w:rsid w:val="002013B3"/>
    <w:rsid w:val="00201409"/>
    <w:rsid w:val="002014CA"/>
    <w:rsid w:val="0020156A"/>
    <w:rsid w:val="002015A0"/>
    <w:rsid w:val="002015C6"/>
    <w:rsid w:val="002015C9"/>
    <w:rsid w:val="0020161D"/>
    <w:rsid w:val="00201671"/>
    <w:rsid w:val="00201835"/>
    <w:rsid w:val="00201925"/>
    <w:rsid w:val="00201A73"/>
    <w:rsid w:val="00201B62"/>
    <w:rsid w:val="00201B86"/>
    <w:rsid w:val="00201BA8"/>
    <w:rsid w:val="00201BD3"/>
    <w:rsid w:val="00201C64"/>
    <w:rsid w:val="00201EE4"/>
    <w:rsid w:val="00201F1B"/>
    <w:rsid w:val="00201F65"/>
    <w:rsid w:val="00202095"/>
    <w:rsid w:val="00202193"/>
    <w:rsid w:val="002022E9"/>
    <w:rsid w:val="00202351"/>
    <w:rsid w:val="00202450"/>
    <w:rsid w:val="002024FD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2E"/>
    <w:rsid w:val="00203544"/>
    <w:rsid w:val="00203658"/>
    <w:rsid w:val="00203688"/>
    <w:rsid w:val="00203721"/>
    <w:rsid w:val="00203851"/>
    <w:rsid w:val="00204048"/>
    <w:rsid w:val="00204162"/>
    <w:rsid w:val="002044CB"/>
    <w:rsid w:val="002044F7"/>
    <w:rsid w:val="002045C4"/>
    <w:rsid w:val="002046C6"/>
    <w:rsid w:val="00204AF0"/>
    <w:rsid w:val="00204B74"/>
    <w:rsid w:val="00204E34"/>
    <w:rsid w:val="00204E3A"/>
    <w:rsid w:val="00204F5B"/>
    <w:rsid w:val="0020518D"/>
    <w:rsid w:val="0020524F"/>
    <w:rsid w:val="002054F8"/>
    <w:rsid w:val="00205604"/>
    <w:rsid w:val="00205610"/>
    <w:rsid w:val="002057CD"/>
    <w:rsid w:val="002059A5"/>
    <w:rsid w:val="00205CEB"/>
    <w:rsid w:val="00205EA8"/>
    <w:rsid w:val="00205FBD"/>
    <w:rsid w:val="00206042"/>
    <w:rsid w:val="0020608C"/>
    <w:rsid w:val="002061D1"/>
    <w:rsid w:val="002062BF"/>
    <w:rsid w:val="002063F7"/>
    <w:rsid w:val="00206570"/>
    <w:rsid w:val="00206780"/>
    <w:rsid w:val="0020684B"/>
    <w:rsid w:val="002069F8"/>
    <w:rsid w:val="00206AB0"/>
    <w:rsid w:val="00206B3A"/>
    <w:rsid w:val="00206C07"/>
    <w:rsid w:val="00206F8A"/>
    <w:rsid w:val="00206FC7"/>
    <w:rsid w:val="00207297"/>
    <w:rsid w:val="00207339"/>
    <w:rsid w:val="0020734D"/>
    <w:rsid w:val="0020737D"/>
    <w:rsid w:val="002074A5"/>
    <w:rsid w:val="00207831"/>
    <w:rsid w:val="002079AF"/>
    <w:rsid w:val="00207A65"/>
    <w:rsid w:val="00207CCB"/>
    <w:rsid w:val="00207DF4"/>
    <w:rsid w:val="00210156"/>
    <w:rsid w:val="00210361"/>
    <w:rsid w:val="002104A2"/>
    <w:rsid w:val="0021068E"/>
    <w:rsid w:val="00210801"/>
    <w:rsid w:val="00210B09"/>
    <w:rsid w:val="00210B72"/>
    <w:rsid w:val="00210EAC"/>
    <w:rsid w:val="002111B3"/>
    <w:rsid w:val="002111DE"/>
    <w:rsid w:val="00211358"/>
    <w:rsid w:val="00211396"/>
    <w:rsid w:val="00211436"/>
    <w:rsid w:val="002114F1"/>
    <w:rsid w:val="00211564"/>
    <w:rsid w:val="002115EB"/>
    <w:rsid w:val="00211664"/>
    <w:rsid w:val="00211668"/>
    <w:rsid w:val="0021187B"/>
    <w:rsid w:val="00211AD8"/>
    <w:rsid w:val="00211ADA"/>
    <w:rsid w:val="00211C6B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022"/>
    <w:rsid w:val="0021346E"/>
    <w:rsid w:val="0021371A"/>
    <w:rsid w:val="0021388F"/>
    <w:rsid w:val="00213971"/>
    <w:rsid w:val="00213990"/>
    <w:rsid w:val="00213A33"/>
    <w:rsid w:val="00213C41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F8"/>
    <w:rsid w:val="00214A4A"/>
    <w:rsid w:val="00214ACC"/>
    <w:rsid w:val="00214AF0"/>
    <w:rsid w:val="00214C02"/>
    <w:rsid w:val="00214C8A"/>
    <w:rsid w:val="00214E85"/>
    <w:rsid w:val="00214EB6"/>
    <w:rsid w:val="00215086"/>
    <w:rsid w:val="0021516E"/>
    <w:rsid w:val="00215345"/>
    <w:rsid w:val="00215451"/>
    <w:rsid w:val="002154D6"/>
    <w:rsid w:val="002154D8"/>
    <w:rsid w:val="002154E9"/>
    <w:rsid w:val="0021560C"/>
    <w:rsid w:val="00215751"/>
    <w:rsid w:val="00215949"/>
    <w:rsid w:val="00215B88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6FB4"/>
    <w:rsid w:val="0021705B"/>
    <w:rsid w:val="002171E4"/>
    <w:rsid w:val="00217352"/>
    <w:rsid w:val="00217444"/>
    <w:rsid w:val="00217705"/>
    <w:rsid w:val="0021780B"/>
    <w:rsid w:val="00217BBA"/>
    <w:rsid w:val="00217C18"/>
    <w:rsid w:val="00217C37"/>
    <w:rsid w:val="00217D75"/>
    <w:rsid w:val="00217DE8"/>
    <w:rsid w:val="00217F92"/>
    <w:rsid w:val="00217FAA"/>
    <w:rsid w:val="00217FC1"/>
    <w:rsid w:val="00217FD8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AE3"/>
    <w:rsid w:val="00221BF7"/>
    <w:rsid w:val="00221CF4"/>
    <w:rsid w:val="00221F73"/>
    <w:rsid w:val="00221FAD"/>
    <w:rsid w:val="002220FD"/>
    <w:rsid w:val="002221E8"/>
    <w:rsid w:val="00222290"/>
    <w:rsid w:val="00222A81"/>
    <w:rsid w:val="00222AFF"/>
    <w:rsid w:val="00222B6E"/>
    <w:rsid w:val="00222CB3"/>
    <w:rsid w:val="00222D83"/>
    <w:rsid w:val="00223095"/>
    <w:rsid w:val="002230C0"/>
    <w:rsid w:val="00223236"/>
    <w:rsid w:val="002233C6"/>
    <w:rsid w:val="002233DF"/>
    <w:rsid w:val="002235EA"/>
    <w:rsid w:val="002235F4"/>
    <w:rsid w:val="00223A3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77"/>
    <w:rsid w:val="00224A8B"/>
    <w:rsid w:val="00224AF8"/>
    <w:rsid w:val="00224AFC"/>
    <w:rsid w:val="00224B53"/>
    <w:rsid w:val="00224B6A"/>
    <w:rsid w:val="00224DAC"/>
    <w:rsid w:val="00224DB2"/>
    <w:rsid w:val="00224EB9"/>
    <w:rsid w:val="00224FED"/>
    <w:rsid w:val="00225172"/>
    <w:rsid w:val="0022548F"/>
    <w:rsid w:val="002254C9"/>
    <w:rsid w:val="002255C7"/>
    <w:rsid w:val="00225605"/>
    <w:rsid w:val="00225680"/>
    <w:rsid w:val="002259FD"/>
    <w:rsid w:val="00225A8A"/>
    <w:rsid w:val="00225CA7"/>
    <w:rsid w:val="00225CF3"/>
    <w:rsid w:val="00225DA7"/>
    <w:rsid w:val="00225FFD"/>
    <w:rsid w:val="0022604D"/>
    <w:rsid w:val="0022612E"/>
    <w:rsid w:val="002262A3"/>
    <w:rsid w:val="002262D8"/>
    <w:rsid w:val="002263A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CA7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85"/>
    <w:rsid w:val="00231BC0"/>
    <w:rsid w:val="00231E63"/>
    <w:rsid w:val="00231E87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BB4"/>
    <w:rsid w:val="00233C31"/>
    <w:rsid w:val="00233CA1"/>
    <w:rsid w:val="00233D85"/>
    <w:rsid w:val="00233D95"/>
    <w:rsid w:val="002340DD"/>
    <w:rsid w:val="0023411F"/>
    <w:rsid w:val="002343F7"/>
    <w:rsid w:val="0023456B"/>
    <w:rsid w:val="002346BE"/>
    <w:rsid w:val="00234826"/>
    <w:rsid w:val="00234833"/>
    <w:rsid w:val="002349E5"/>
    <w:rsid w:val="00234ABC"/>
    <w:rsid w:val="00234AE5"/>
    <w:rsid w:val="00234CB0"/>
    <w:rsid w:val="00234DA0"/>
    <w:rsid w:val="00234E45"/>
    <w:rsid w:val="00234E87"/>
    <w:rsid w:val="00235003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9D3"/>
    <w:rsid w:val="00235CBF"/>
    <w:rsid w:val="00235D64"/>
    <w:rsid w:val="00235DBD"/>
    <w:rsid w:val="00235DCD"/>
    <w:rsid w:val="00235E1B"/>
    <w:rsid w:val="00235E2F"/>
    <w:rsid w:val="00235EEB"/>
    <w:rsid w:val="00235F4D"/>
    <w:rsid w:val="0023622B"/>
    <w:rsid w:val="002362DA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22"/>
    <w:rsid w:val="0023718F"/>
    <w:rsid w:val="00237194"/>
    <w:rsid w:val="00237464"/>
    <w:rsid w:val="00237602"/>
    <w:rsid w:val="002376BA"/>
    <w:rsid w:val="00237D45"/>
    <w:rsid w:val="0024014D"/>
    <w:rsid w:val="00240192"/>
    <w:rsid w:val="002401F8"/>
    <w:rsid w:val="0024039A"/>
    <w:rsid w:val="00240405"/>
    <w:rsid w:val="0024040B"/>
    <w:rsid w:val="002406A4"/>
    <w:rsid w:val="002406EF"/>
    <w:rsid w:val="00240781"/>
    <w:rsid w:val="0024084E"/>
    <w:rsid w:val="002408AA"/>
    <w:rsid w:val="00240945"/>
    <w:rsid w:val="002409C1"/>
    <w:rsid w:val="00240B54"/>
    <w:rsid w:val="00240BD8"/>
    <w:rsid w:val="00240C6A"/>
    <w:rsid w:val="00240D83"/>
    <w:rsid w:val="00240DC8"/>
    <w:rsid w:val="00240EFE"/>
    <w:rsid w:val="00240FA5"/>
    <w:rsid w:val="0024103A"/>
    <w:rsid w:val="0024104E"/>
    <w:rsid w:val="002411AD"/>
    <w:rsid w:val="002414DA"/>
    <w:rsid w:val="00241589"/>
    <w:rsid w:val="0024158E"/>
    <w:rsid w:val="002416AD"/>
    <w:rsid w:val="00241770"/>
    <w:rsid w:val="00241830"/>
    <w:rsid w:val="0024189B"/>
    <w:rsid w:val="002418A1"/>
    <w:rsid w:val="002418BF"/>
    <w:rsid w:val="002418ED"/>
    <w:rsid w:val="002418EE"/>
    <w:rsid w:val="002419EB"/>
    <w:rsid w:val="00241D3D"/>
    <w:rsid w:val="00241D86"/>
    <w:rsid w:val="00242054"/>
    <w:rsid w:val="002420B6"/>
    <w:rsid w:val="002421E7"/>
    <w:rsid w:val="002422B4"/>
    <w:rsid w:val="00242439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2A4"/>
    <w:rsid w:val="002435B9"/>
    <w:rsid w:val="0024369B"/>
    <w:rsid w:val="002436D2"/>
    <w:rsid w:val="00243737"/>
    <w:rsid w:val="002437C3"/>
    <w:rsid w:val="00243804"/>
    <w:rsid w:val="00243854"/>
    <w:rsid w:val="00243A69"/>
    <w:rsid w:val="00243C1D"/>
    <w:rsid w:val="00243CCC"/>
    <w:rsid w:val="00243D6D"/>
    <w:rsid w:val="00243E18"/>
    <w:rsid w:val="00244066"/>
    <w:rsid w:val="0024421A"/>
    <w:rsid w:val="00244342"/>
    <w:rsid w:val="0024462D"/>
    <w:rsid w:val="0024462F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1C9"/>
    <w:rsid w:val="00245533"/>
    <w:rsid w:val="0024560D"/>
    <w:rsid w:val="0024576F"/>
    <w:rsid w:val="00245771"/>
    <w:rsid w:val="002457C0"/>
    <w:rsid w:val="002458C2"/>
    <w:rsid w:val="00245915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3F8"/>
    <w:rsid w:val="00246471"/>
    <w:rsid w:val="0024648D"/>
    <w:rsid w:val="002464C7"/>
    <w:rsid w:val="002464E2"/>
    <w:rsid w:val="0024671B"/>
    <w:rsid w:val="00246760"/>
    <w:rsid w:val="00246894"/>
    <w:rsid w:val="002469DF"/>
    <w:rsid w:val="00246A37"/>
    <w:rsid w:val="00246BB1"/>
    <w:rsid w:val="00246CCC"/>
    <w:rsid w:val="00246D5E"/>
    <w:rsid w:val="00246DA5"/>
    <w:rsid w:val="00246F87"/>
    <w:rsid w:val="00247122"/>
    <w:rsid w:val="002471B2"/>
    <w:rsid w:val="002471EB"/>
    <w:rsid w:val="002472A3"/>
    <w:rsid w:val="002472AE"/>
    <w:rsid w:val="002472D1"/>
    <w:rsid w:val="0024740A"/>
    <w:rsid w:val="00247552"/>
    <w:rsid w:val="0024763D"/>
    <w:rsid w:val="002478A2"/>
    <w:rsid w:val="00247BE7"/>
    <w:rsid w:val="00247C22"/>
    <w:rsid w:val="002500A3"/>
    <w:rsid w:val="002505A5"/>
    <w:rsid w:val="0025066B"/>
    <w:rsid w:val="00250940"/>
    <w:rsid w:val="002509AC"/>
    <w:rsid w:val="00250B39"/>
    <w:rsid w:val="00250B7B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95"/>
    <w:rsid w:val="00251CCC"/>
    <w:rsid w:val="00251CD5"/>
    <w:rsid w:val="00251DFB"/>
    <w:rsid w:val="00251FA2"/>
    <w:rsid w:val="0025205E"/>
    <w:rsid w:val="00252091"/>
    <w:rsid w:val="002521B2"/>
    <w:rsid w:val="00252288"/>
    <w:rsid w:val="00252464"/>
    <w:rsid w:val="00252493"/>
    <w:rsid w:val="0025279E"/>
    <w:rsid w:val="00252ACD"/>
    <w:rsid w:val="00252C28"/>
    <w:rsid w:val="00252DED"/>
    <w:rsid w:val="00252E3B"/>
    <w:rsid w:val="00253046"/>
    <w:rsid w:val="0025317C"/>
    <w:rsid w:val="0025336C"/>
    <w:rsid w:val="00253594"/>
    <w:rsid w:val="00253595"/>
    <w:rsid w:val="00253641"/>
    <w:rsid w:val="002537E5"/>
    <w:rsid w:val="002538B7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934"/>
    <w:rsid w:val="00254A90"/>
    <w:rsid w:val="00254AEA"/>
    <w:rsid w:val="00254AFB"/>
    <w:rsid w:val="00254B4F"/>
    <w:rsid w:val="00254D45"/>
    <w:rsid w:val="00254D4B"/>
    <w:rsid w:val="00254D94"/>
    <w:rsid w:val="00254E28"/>
    <w:rsid w:val="00254E3F"/>
    <w:rsid w:val="0025510A"/>
    <w:rsid w:val="00255213"/>
    <w:rsid w:val="002552A4"/>
    <w:rsid w:val="0025531D"/>
    <w:rsid w:val="0025541E"/>
    <w:rsid w:val="00255459"/>
    <w:rsid w:val="0025546B"/>
    <w:rsid w:val="00255531"/>
    <w:rsid w:val="002557FB"/>
    <w:rsid w:val="00255822"/>
    <w:rsid w:val="002559C1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960"/>
    <w:rsid w:val="00256A84"/>
    <w:rsid w:val="00256C28"/>
    <w:rsid w:val="00256FE4"/>
    <w:rsid w:val="00257088"/>
    <w:rsid w:val="002570D8"/>
    <w:rsid w:val="002570F3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1C4"/>
    <w:rsid w:val="002624BB"/>
    <w:rsid w:val="002625A5"/>
    <w:rsid w:val="0026261F"/>
    <w:rsid w:val="0026263C"/>
    <w:rsid w:val="002628DF"/>
    <w:rsid w:val="00262988"/>
    <w:rsid w:val="00262D09"/>
    <w:rsid w:val="00262DA7"/>
    <w:rsid w:val="00262EC4"/>
    <w:rsid w:val="00262F4E"/>
    <w:rsid w:val="002630E3"/>
    <w:rsid w:val="00263120"/>
    <w:rsid w:val="002631A4"/>
    <w:rsid w:val="002631E0"/>
    <w:rsid w:val="002632D7"/>
    <w:rsid w:val="00263494"/>
    <w:rsid w:val="0026352A"/>
    <w:rsid w:val="0026357C"/>
    <w:rsid w:val="002635F0"/>
    <w:rsid w:val="002636E2"/>
    <w:rsid w:val="00263975"/>
    <w:rsid w:val="00263A9A"/>
    <w:rsid w:val="00263C30"/>
    <w:rsid w:val="00263E8E"/>
    <w:rsid w:val="00263F38"/>
    <w:rsid w:val="00264070"/>
    <w:rsid w:val="002644AB"/>
    <w:rsid w:val="002645B0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0C2"/>
    <w:rsid w:val="0026522B"/>
    <w:rsid w:val="002654D0"/>
    <w:rsid w:val="00265531"/>
    <w:rsid w:val="00265616"/>
    <w:rsid w:val="00265670"/>
    <w:rsid w:val="0026577C"/>
    <w:rsid w:val="002657EE"/>
    <w:rsid w:val="002658E1"/>
    <w:rsid w:val="00265CBB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C9B"/>
    <w:rsid w:val="00266F38"/>
    <w:rsid w:val="00266F64"/>
    <w:rsid w:val="0026701E"/>
    <w:rsid w:val="002671A3"/>
    <w:rsid w:val="00267274"/>
    <w:rsid w:val="0026743B"/>
    <w:rsid w:val="00267482"/>
    <w:rsid w:val="00267585"/>
    <w:rsid w:val="002675BE"/>
    <w:rsid w:val="002675E7"/>
    <w:rsid w:val="002675FC"/>
    <w:rsid w:val="002678BC"/>
    <w:rsid w:val="00267CD5"/>
    <w:rsid w:val="00267D2E"/>
    <w:rsid w:val="00267D3A"/>
    <w:rsid w:val="00267DA8"/>
    <w:rsid w:val="00267ED0"/>
    <w:rsid w:val="00270079"/>
    <w:rsid w:val="0027033D"/>
    <w:rsid w:val="002703BF"/>
    <w:rsid w:val="00270402"/>
    <w:rsid w:val="0027049C"/>
    <w:rsid w:val="002706BD"/>
    <w:rsid w:val="00270843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7E7"/>
    <w:rsid w:val="0027195A"/>
    <w:rsid w:val="00271975"/>
    <w:rsid w:val="00271D6B"/>
    <w:rsid w:val="00271EDD"/>
    <w:rsid w:val="00271F61"/>
    <w:rsid w:val="00271F6C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BD5"/>
    <w:rsid w:val="00272E0B"/>
    <w:rsid w:val="00272E81"/>
    <w:rsid w:val="00273197"/>
    <w:rsid w:val="002731A0"/>
    <w:rsid w:val="00273387"/>
    <w:rsid w:val="0027349A"/>
    <w:rsid w:val="002736D8"/>
    <w:rsid w:val="002736E9"/>
    <w:rsid w:val="002737BA"/>
    <w:rsid w:val="00273996"/>
    <w:rsid w:val="00273B7B"/>
    <w:rsid w:val="00273BEE"/>
    <w:rsid w:val="00273CFC"/>
    <w:rsid w:val="00273DF7"/>
    <w:rsid w:val="00273FA7"/>
    <w:rsid w:val="00273FAD"/>
    <w:rsid w:val="00274568"/>
    <w:rsid w:val="00274670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C64"/>
    <w:rsid w:val="00275E11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0EF"/>
    <w:rsid w:val="0027732C"/>
    <w:rsid w:val="00277431"/>
    <w:rsid w:val="00277535"/>
    <w:rsid w:val="002775BF"/>
    <w:rsid w:val="0027767D"/>
    <w:rsid w:val="0027785E"/>
    <w:rsid w:val="00277935"/>
    <w:rsid w:val="00277947"/>
    <w:rsid w:val="00277D29"/>
    <w:rsid w:val="00277E7C"/>
    <w:rsid w:val="00277F9B"/>
    <w:rsid w:val="002804C1"/>
    <w:rsid w:val="00280771"/>
    <w:rsid w:val="00280827"/>
    <w:rsid w:val="00280B86"/>
    <w:rsid w:val="00280DC1"/>
    <w:rsid w:val="00280E4C"/>
    <w:rsid w:val="00281013"/>
    <w:rsid w:val="00281086"/>
    <w:rsid w:val="0028109E"/>
    <w:rsid w:val="0028121B"/>
    <w:rsid w:val="00281258"/>
    <w:rsid w:val="002814B9"/>
    <w:rsid w:val="00281554"/>
    <w:rsid w:val="002815F8"/>
    <w:rsid w:val="002816AE"/>
    <w:rsid w:val="002816EB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D14"/>
    <w:rsid w:val="00281E60"/>
    <w:rsid w:val="00281EB1"/>
    <w:rsid w:val="00281EE3"/>
    <w:rsid w:val="00282030"/>
    <w:rsid w:val="00282198"/>
    <w:rsid w:val="00282579"/>
    <w:rsid w:val="002826A7"/>
    <w:rsid w:val="002828B5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3C19"/>
    <w:rsid w:val="0028411B"/>
    <w:rsid w:val="0028463E"/>
    <w:rsid w:val="00284649"/>
    <w:rsid w:val="002846B5"/>
    <w:rsid w:val="00284808"/>
    <w:rsid w:val="00284869"/>
    <w:rsid w:val="002849BD"/>
    <w:rsid w:val="00284A39"/>
    <w:rsid w:val="00284ACA"/>
    <w:rsid w:val="00284B10"/>
    <w:rsid w:val="00284BC0"/>
    <w:rsid w:val="00284CEA"/>
    <w:rsid w:val="00284D90"/>
    <w:rsid w:val="00284E8B"/>
    <w:rsid w:val="00284F44"/>
    <w:rsid w:val="00284F7F"/>
    <w:rsid w:val="00284FA7"/>
    <w:rsid w:val="00284FC8"/>
    <w:rsid w:val="0028517E"/>
    <w:rsid w:val="002851B5"/>
    <w:rsid w:val="0028522B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7007"/>
    <w:rsid w:val="00287009"/>
    <w:rsid w:val="002870BA"/>
    <w:rsid w:val="002871D2"/>
    <w:rsid w:val="002872F8"/>
    <w:rsid w:val="002873AE"/>
    <w:rsid w:val="0028781A"/>
    <w:rsid w:val="002879D7"/>
    <w:rsid w:val="00287AAA"/>
    <w:rsid w:val="00287AF1"/>
    <w:rsid w:val="00287B1B"/>
    <w:rsid w:val="00287BA0"/>
    <w:rsid w:val="00287E67"/>
    <w:rsid w:val="0029006C"/>
    <w:rsid w:val="002900E0"/>
    <w:rsid w:val="00290188"/>
    <w:rsid w:val="00290204"/>
    <w:rsid w:val="002904C3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4E6"/>
    <w:rsid w:val="002925BB"/>
    <w:rsid w:val="002926B4"/>
    <w:rsid w:val="00292774"/>
    <w:rsid w:val="00292BA7"/>
    <w:rsid w:val="00292BC0"/>
    <w:rsid w:val="002932B1"/>
    <w:rsid w:val="002932B8"/>
    <w:rsid w:val="002932EA"/>
    <w:rsid w:val="0029331D"/>
    <w:rsid w:val="0029343B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00A"/>
    <w:rsid w:val="0029421E"/>
    <w:rsid w:val="002943D4"/>
    <w:rsid w:val="002943EE"/>
    <w:rsid w:val="002944FA"/>
    <w:rsid w:val="00294508"/>
    <w:rsid w:val="002946CF"/>
    <w:rsid w:val="00294726"/>
    <w:rsid w:val="002947EE"/>
    <w:rsid w:val="00294836"/>
    <w:rsid w:val="00294AB5"/>
    <w:rsid w:val="00294B09"/>
    <w:rsid w:val="00294C46"/>
    <w:rsid w:val="00294D44"/>
    <w:rsid w:val="00294E60"/>
    <w:rsid w:val="00294EA2"/>
    <w:rsid w:val="00294EB9"/>
    <w:rsid w:val="00294EBD"/>
    <w:rsid w:val="002951D7"/>
    <w:rsid w:val="0029521E"/>
    <w:rsid w:val="0029545C"/>
    <w:rsid w:val="00295608"/>
    <w:rsid w:val="002956EF"/>
    <w:rsid w:val="00295891"/>
    <w:rsid w:val="002958F4"/>
    <w:rsid w:val="00295AB1"/>
    <w:rsid w:val="00295B8C"/>
    <w:rsid w:val="00295E01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AD"/>
    <w:rsid w:val="00297AD6"/>
    <w:rsid w:val="00297C08"/>
    <w:rsid w:val="00297C4B"/>
    <w:rsid w:val="00297D31"/>
    <w:rsid w:val="00297DA9"/>
    <w:rsid w:val="00297E59"/>
    <w:rsid w:val="00297F0D"/>
    <w:rsid w:val="002A00A1"/>
    <w:rsid w:val="002A00E8"/>
    <w:rsid w:val="002A0129"/>
    <w:rsid w:val="002A0316"/>
    <w:rsid w:val="002A032C"/>
    <w:rsid w:val="002A04B9"/>
    <w:rsid w:val="002A04DB"/>
    <w:rsid w:val="002A05BF"/>
    <w:rsid w:val="002A05E2"/>
    <w:rsid w:val="002A0A0F"/>
    <w:rsid w:val="002A0E4D"/>
    <w:rsid w:val="002A0F5F"/>
    <w:rsid w:val="002A11AC"/>
    <w:rsid w:val="002A13CB"/>
    <w:rsid w:val="002A1449"/>
    <w:rsid w:val="002A14DA"/>
    <w:rsid w:val="002A1509"/>
    <w:rsid w:val="002A152E"/>
    <w:rsid w:val="002A15F5"/>
    <w:rsid w:val="002A168E"/>
    <w:rsid w:val="002A1749"/>
    <w:rsid w:val="002A192B"/>
    <w:rsid w:val="002A1A4D"/>
    <w:rsid w:val="002A1A81"/>
    <w:rsid w:val="002A1D05"/>
    <w:rsid w:val="002A1E11"/>
    <w:rsid w:val="002A1E67"/>
    <w:rsid w:val="002A1ED1"/>
    <w:rsid w:val="002A1F27"/>
    <w:rsid w:val="002A2003"/>
    <w:rsid w:val="002A2077"/>
    <w:rsid w:val="002A2167"/>
    <w:rsid w:val="002A21F4"/>
    <w:rsid w:val="002A223B"/>
    <w:rsid w:val="002A225B"/>
    <w:rsid w:val="002A23BA"/>
    <w:rsid w:val="002A248A"/>
    <w:rsid w:val="002A26A4"/>
    <w:rsid w:val="002A26B9"/>
    <w:rsid w:val="002A27EF"/>
    <w:rsid w:val="002A27F8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2B1"/>
    <w:rsid w:val="002A4400"/>
    <w:rsid w:val="002A44E8"/>
    <w:rsid w:val="002A452F"/>
    <w:rsid w:val="002A47A3"/>
    <w:rsid w:val="002A4A4C"/>
    <w:rsid w:val="002A4B32"/>
    <w:rsid w:val="002A4B5E"/>
    <w:rsid w:val="002A4BAF"/>
    <w:rsid w:val="002A4DE3"/>
    <w:rsid w:val="002A4F41"/>
    <w:rsid w:val="002A4FE6"/>
    <w:rsid w:val="002A50AA"/>
    <w:rsid w:val="002A52ED"/>
    <w:rsid w:val="002A5322"/>
    <w:rsid w:val="002A53AD"/>
    <w:rsid w:val="002A555E"/>
    <w:rsid w:val="002A562B"/>
    <w:rsid w:val="002A56CA"/>
    <w:rsid w:val="002A5DB9"/>
    <w:rsid w:val="002A5EC2"/>
    <w:rsid w:val="002A5F13"/>
    <w:rsid w:val="002A5FCF"/>
    <w:rsid w:val="002A602C"/>
    <w:rsid w:val="002A61A0"/>
    <w:rsid w:val="002A620A"/>
    <w:rsid w:val="002A625B"/>
    <w:rsid w:val="002A62BC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93A"/>
    <w:rsid w:val="002A7A0A"/>
    <w:rsid w:val="002A7AB1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69C"/>
    <w:rsid w:val="002B0706"/>
    <w:rsid w:val="002B0777"/>
    <w:rsid w:val="002B0940"/>
    <w:rsid w:val="002B0BC3"/>
    <w:rsid w:val="002B0C08"/>
    <w:rsid w:val="002B0CAA"/>
    <w:rsid w:val="002B0E29"/>
    <w:rsid w:val="002B101B"/>
    <w:rsid w:val="002B125F"/>
    <w:rsid w:val="002B1297"/>
    <w:rsid w:val="002B12CA"/>
    <w:rsid w:val="002B1326"/>
    <w:rsid w:val="002B13DD"/>
    <w:rsid w:val="002B1433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1FF2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BC1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53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691"/>
    <w:rsid w:val="002B58D9"/>
    <w:rsid w:val="002B5926"/>
    <w:rsid w:val="002B5C1E"/>
    <w:rsid w:val="002B5E4C"/>
    <w:rsid w:val="002B5EDF"/>
    <w:rsid w:val="002B5EE4"/>
    <w:rsid w:val="002B5F6C"/>
    <w:rsid w:val="002B6002"/>
    <w:rsid w:val="002B6023"/>
    <w:rsid w:val="002B6027"/>
    <w:rsid w:val="002B6062"/>
    <w:rsid w:val="002B6126"/>
    <w:rsid w:val="002B6142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10C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7B7"/>
    <w:rsid w:val="002C29CE"/>
    <w:rsid w:val="002C2BF1"/>
    <w:rsid w:val="002C2C13"/>
    <w:rsid w:val="002C2CE4"/>
    <w:rsid w:val="002C2E5A"/>
    <w:rsid w:val="002C2EAE"/>
    <w:rsid w:val="002C2EB0"/>
    <w:rsid w:val="002C2FB9"/>
    <w:rsid w:val="002C3245"/>
    <w:rsid w:val="002C3401"/>
    <w:rsid w:val="002C34A7"/>
    <w:rsid w:val="002C3802"/>
    <w:rsid w:val="002C38EE"/>
    <w:rsid w:val="002C38F0"/>
    <w:rsid w:val="002C38F8"/>
    <w:rsid w:val="002C3B30"/>
    <w:rsid w:val="002C3BCB"/>
    <w:rsid w:val="002C3DF7"/>
    <w:rsid w:val="002C3E31"/>
    <w:rsid w:val="002C3E72"/>
    <w:rsid w:val="002C3E7F"/>
    <w:rsid w:val="002C40CD"/>
    <w:rsid w:val="002C41B9"/>
    <w:rsid w:val="002C41E9"/>
    <w:rsid w:val="002C4342"/>
    <w:rsid w:val="002C4388"/>
    <w:rsid w:val="002C43C6"/>
    <w:rsid w:val="002C46B9"/>
    <w:rsid w:val="002C4815"/>
    <w:rsid w:val="002C488C"/>
    <w:rsid w:val="002C4BA6"/>
    <w:rsid w:val="002C4CF9"/>
    <w:rsid w:val="002C4E2C"/>
    <w:rsid w:val="002C4ED4"/>
    <w:rsid w:val="002C4FA0"/>
    <w:rsid w:val="002C50B4"/>
    <w:rsid w:val="002C53A7"/>
    <w:rsid w:val="002C55B6"/>
    <w:rsid w:val="002C5A7E"/>
    <w:rsid w:val="002C5D51"/>
    <w:rsid w:val="002C5F4A"/>
    <w:rsid w:val="002C60A0"/>
    <w:rsid w:val="002C6142"/>
    <w:rsid w:val="002C621D"/>
    <w:rsid w:val="002C66A9"/>
    <w:rsid w:val="002C6945"/>
    <w:rsid w:val="002C6BAD"/>
    <w:rsid w:val="002C6C47"/>
    <w:rsid w:val="002C6D71"/>
    <w:rsid w:val="002C6E5D"/>
    <w:rsid w:val="002C7130"/>
    <w:rsid w:val="002C728A"/>
    <w:rsid w:val="002C72E5"/>
    <w:rsid w:val="002C7444"/>
    <w:rsid w:val="002C7542"/>
    <w:rsid w:val="002C75CE"/>
    <w:rsid w:val="002C7694"/>
    <w:rsid w:val="002C7801"/>
    <w:rsid w:val="002C78CD"/>
    <w:rsid w:val="002C79CB"/>
    <w:rsid w:val="002C7B24"/>
    <w:rsid w:val="002C7B28"/>
    <w:rsid w:val="002C7B9F"/>
    <w:rsid w:val="002C7BF5"/>
    <w:rsid w:val="002C7DFB"/>
    <w:rsid w:val="002C7E39"/>
    <w:rsid w:val="002C7EA7"/>
    <w:rsid w:val="002C7FCD"/>
    <w:rsid w:val="002D0167"/>
    <w:rsid w:val="002D031A"/>
    <w:rsid w:val="002D06A8"/>
    <w:rsid w:val="002D07DC"/>
    <w:rsid w:val="002D08BF"/>
    <w:rsid w:val="002D09D5"/>
    <w:rsid w:val="002D0D37"/>
    <w:rsid w:val="002D0DC3"/>
    <w:rsid w:val="002D0DF6"/>
    <w:rsid w:val="002D0E6F"/>
    <w:rsid w:val="002D0E9C"/>
    <w:rsid w:val="002D1367"/>
    <w:rsid w:val="002D137A"/>
    <w:rsid w:val="002D163E"/>
    <w:rsid w:val="002D17A0"/>
    <w:rsid w:val="002D18F2"/>
    <w:rsid w:val="002D1952"/>
    <w:rsid w:val="002D197D"/>
    <w:rsid w:val="002D1A66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76B"/>
    <w:rsid w:val="002D2A00"/>
    <w:rsid w:val="002D2AC7"/>
    <w:rsid w:val="002D2B0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A10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3E56"/>
    <w:rsid w:val="002D4239"/>
    <w:rsid w:val="002D42F9"/>
    <w:rsid w:val="002D43A5"/>
    <w:rsid w:val="002D45CD"/>
    <w:rsid w:val="002D45E1"/>
    <w:rsid w:val="002D468C"/>
    <w:rsid w:val="002D4953"/>
    <w:rsid w:val="002D4A12"/>
    <w:rsid w:val="002D4AEB"/>
    <w:rsid w:val="002D4C3B"/>
    <w:rsid w:val="002D4C80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80B"/>
    <w:rsid w:val="002D589D"/>
    <w:rsid w:val="002D58C6"/>
    <w:rsid w:val="002D5A26"/>
    <w:rsid w:val="002D5AD5"/>
    <w:rsid w:val="002D5B02"/>
    <w:rsid w:val="002D5B04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5F1"/>
    <w:rsid w:val="002D6637"/>
    <w:rsid w:val="002D6734"/>
    <w:rsid w:val="002D6917"/>
    <w:rsid w:val="002D6975"/>
    <w:rsid w:val="002D6984"/>
    <w:rsid w:val="002D6ADC"/>
    <w:rsid w:val="002D6B0E"/>
    <w:rsid w:val="002D6CDD"/>
    <w:rsid w:val="002D71E9"/>
    <w:rsid w:val="002D7404"/>
    <w:rsid w:val="002D7454"/>
    <w:rsid w:val="002D759F"/>
    <w:rsid w:val="002D75CE"/>
    <w:rsid w:val="002D7713"/>
    <w:rsid w:val="002D7849"/>
    <w:rsid w:val="002D78ED"/>
    <w:rsid w:val="002D78EE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77"/>
    <w:rsid w:val="002E1266"/>
    <w:rsid w:val="002E1291"/>
    <w:rsid w:val="002E12C9"/>
    <w:rsid w:val="002E1327"/>
    <w:rsid w:val="002E13FF"/>
    <w:rsid w:val="002E1498"/>
    <w:rsid w:val="002E1871"/>
    <w:rsid w:val="002E1896"/>
    <w:rsid w:val="002E18B7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59A"/>
    <w:rsid w:val="002E26E2"/>
    <w:rsid w:val="002E2857"/>
    <w:rsid w:val="002E2977"/>
    <w:rsid w:val="002E29CC"/>
    <w:rsid w:val="002E2A37"/>
    <w:rsid w:val="002E2B22"/>
    <w:rsid w:val="002E2BFD"/>
    <w:rsid w:val="002E2F14"/>
    <w:rsid w:val="002E30F1"/>
    <w:rsid w:val="002E33DE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4BB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E0F"/>
    <w:rsid w:val="002E5FC4"/>
    <w:rsid w:val="002E6239"/>
    <w:rsid w:val="002E63D3"/>
    <w:rsid w:val="002E64D8"/>
    <w:rsid w:val="002E661A"/>
    <w:rsid w:val="002E66FC"/>
    <w:rsid w:val="002E6754"/>
    <w:rsid w:val="002E6861"/>
    <w:rsid w:val="002E68E6"/>
    <w:rsid w:val="002E694D"/>
    <w:rsid w:val="002E695D"/>
    <w:rsid w:val="002E699C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20"/>
    <w:rsid w:val="002E7FAC"/>
    <w:rsid w:val="002F000D"/>
    <w:rsid w:val="002F02A2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430"/>
    <w:rsid w:val="002F154C"/>
    <w:rsid w:val="002F15D1"/>
    <w:rsid w:val="002F15E5"/>
    <w:rsid w:val="002F1984"/>
    <w:rsid w:val="002F19D2"/>
    <w:rsid w:val="002F1CC9"/>
    <w:rsid w:val="002F1DB2"/>
    <w:rsid w:val="002F1E00"/>
    <w:rsid w:val="002F1F50"/>
    <w:rsid w:val="002F2063"/>
    <w:rsid w:val="002F207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7D9"/>
    <w:rsid w:val="002F385E"/>
    <w:rsid w:val="002F39E3"/>
    <w:rsid w:val="002F3AC6"/>
    <w:rsid w:val="002F3B3F"/>
    <w:rsid w:val="002F3DB5"/>
    <w:rsid w:val="002F3F05"/>
    <w:rsid w:val="002F3F5E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987"/>
    <w:rsid w:val="002F5AC9"/>
    <w:rsid w:val="002F5B63"/>
    <w:rsid w:val="002F5D4A"/>
    <w:rsid w:val="002F5E1A"/>
    <w:rsid w:val="002F5FC5"/>
    <w:rsid w:val="002F62AF"/>
    <w:rsid w:val="002F62E0"/>
    <w:rsid w:val="002F64BD"/>
    <w:rsid w:val="002F66C8"/>
    <w:rsid w:val="002F6871"/>
    <w:rsid w:val="002F690C"/>
    <w:rsid w:val="002F6B63"/>
    <w:rsid w:val="002F6BE2"/>
    <w:rsid w:val="002F6C62"/>
    <w:rsid w:val="002F6C9D"/>
    <w:rsid w:val="002F6E01"/>
    <w:rsid w:val="002F6E05"/>
    <w:rsid w:val="002F7093"/>
    <w:rsid w:val="002F75A2"/>
    <w:rsid w:val="002F75E0"/>
    <w:rsid w:val="002F760B"/>
    <w:rsid w:val="002F78B0"/>
    <w:rsid w:val="002F7A34"/>
    <w:rsid w:val="002F7A36"/>
    <w:rsid w:val="002F7BD6"/>
    <w:rsid w:val="002F7C43"/>
    <w:rsid w:val="002F7D2B"/>
    <w:rsid w:val="003000D6"/>
    <w:rsid w:val="003001B6"/>
    <w:rsid w:val="00300210"/>
    <w:rsid w:val="003003E7"/>
    <w:rsid w:val="0030062F"/>
    <w:rsid w:val="00300816"/>
    <w:rsid w:val="0030082F"/>
    <w:rsid w:val="0030092D"/>
    <w:rsid w:val="00300AC6"/>
    <w:rsid w:val="00300CE7"/>
    <w:rsid w:val="00300D65"/>
    <w:rsid w:val="00300F2D"/>
    <w:rsid w:val="00300FBA"/>
    <w:rsid w:val="00301040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B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1BC"/>
    <w:rsid w:val="0030327A"/>
    <w:rsid w:val="003033C9"/>
    <w:rsid w:val="003037ED"/>
    <w:rsid w:val="00303AC7"/>
    <w:rsid w:val="00303AD0"/>
    <w:rsid w:val="00303AEA"/>
    <w:rsid w:val="00303B2A"/>
    <w:rsid w:val="00303BEF"/>
    <w:rsid w:val="00303C8D"/>
    <w:rsid w:val="00303E6F"/>
    <w:rsid w:val="00303E72"/>
    <w:rsid w:val="00303EB2"/>
    <w:rsid w:val="00304111"/>
    <w:rsid w:val="00304116"/>
    <w:rsid w:val="003042E7"/>
    <w:rsid w:val="00304346"/>
    <w:rsid w:val="003043B0"/>
    <w:rsid w:val="003045EF"/>
    <w:rsid w:val="00304976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6B"/>
    <w:rsid w:val="003064BA"/>
    <w:rsid w:val="003066BD"/>
    <w:rsid w:val="0030674F"/>
    <w:rsid w:val="0030678F"/>
    <w:rsid w:val="003067BC"/>
    <w:rsid w:val="003067CC"/>
    <w:rsid w:val="00306807"/>
    <w:rsid w:val="003068CA"/>
    <w:rsid w:val="00306933"/>
    <w:rsid w:val="00306A6F"/>
    <w:rsid w:val="00306BD8"/>
    <w:rsid w:val="00306C49"/>
    <w:rsid w:val="00307028"/>
    <w:rsid w:val="003070D2"/>
    <w:rsid w:val="0030733E"/>
    <w:rsid w:val="00307498"/>
    <w:rsid w:val="003075C5"/>
    <w:rsid w:val="00307873"/>
    <w:rsid w:val="00307B60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91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2CF5"/>
    <w:rsid w:val="00312EDC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373"/>
    <w:rsid w:val="00314596"/>
    <w:rsid w:val="00314756"/>
    <w:rsid w:val="003148BA"/>
    <w:rsid w:val="003149B2"/>
    <w:rsid w:val="003149B3"/>
    <w:rsid w:val="003149CD"/>
    <w:rsid w:val="00314A59"/>
    <w:rsid w:val="00314DA3"/>
    <w:rsid w:val="00314E15"/>
    <w:rsid w:val="00314E5D"/>
    <w:rsid w:val="00314E7C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5EAD"/>
    <w:rsid w:val="00316045"/>
    <w:rsid w:val="0031609A"/>
    <w:rsid w:val="003161B5"/>
    <w:rsid w:val="003162B7"/>
    <w:rsid w:val="00316329"/>
    <w:rsid w:val="003164C7"/>
    <w:rsid w:val="00316572"/>
    <w:rsid w:val="00316860"/>
    <w:rsid w:val="0031690B"/>
    <w:rsid w:val="0031693C"/>
    <w:rsid w:val="00316A73"/>
    <w:rsid w:val="00316C70"/>
    <w:rsid w:val="00316DE6"/>
    <w:rsid w:val="00316F55"/>
    <w:rsid w:val="0031718B"/>
    <w:rsid w:val="00317255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2CB"/>
    <w:rsid w:val="0032054B"/>
    <w:rsid w:val="00320559"/>
    <w:rsid w:val="00320689"/>
    <w:rsid w:val="003207B7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546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CC4"/>
    <w:rsid w:val="00323E8B"/>
    <w:rsid w:val="00323FDB"/>
    <w:rsid w:val="00324344"/>
    <w:rsid w:val="003243EF"/>
    <w:rsid w:val="00324425"/>
    <w:rsid w:val="00324448"/>
    <w:rsid w:val="0032444C"/>
    <w:rsid w:val="00324790"/>
    <w:rsid w:val="003247B7"/>
    <w:rsid w:val="00324AFF"/>
    <w:rsid w:val="00324E26"/>
    <w:rsid w:val="0032503F"/>
    <w:rsid w:val="003252AF"/>
    <w:rsid w:val="003252B6"/>
    <w:rsid w:val="00325588"/>
    <w:rsid w:val="003255B8"/>
    <w:rsid w:val="00325939"/>
    <w:rsid w:val="00325973"/>
    <w:rsid w:val="00325C67"/>
    <w:rsid w:val="00325DCB"/>
    <w:rsid w:val="00325F01"/>
    <w:rsid w:val="0032602D"/>
    <w:rsid w:val="0032607C"/>
    <w:rsid w:val="00326170"/>
    <w:rsid w:val="00326219"/>
    <w:rsid w:val="00326348"/>
    <w:rsid w:val="003263C8"/>
    <w:rsid w:val="003266A1"/>
    <w:rsid w:val="003266B8"/>
    <w:rsid w:val="003268E1"/>
    <w:rsid w:val="00326A19"/>
    <w:rsid w:val="00326B20"/>
    <w:rsid w:val="00326B7A"/>
    <w:rsid w:val="00326DC6"/>
    <w:rsid w:val="00326EE5"/>
    <w:rsid w:val="00326EF9"/>
    <w:rsid w:val="00327030"/>
    <w:rsid w:val="0032725C"/>
    <w:rsid w:val="00327478"/>
    <w:rsid w:val="00327619"/>
    <w:rsid w:val="003278CE"/>
    <w:rsid w:val="003279B2"/>
    <w:rsid w:val="00327D02"/>
    <w:rsid w:val="00330213"/>
    <w:rsid w:val="0033033A"/>
    <w:rsid w:val="003303AC"/>
    <w:rsid w:val="003304E6"/>
    <w:rsid w:val="0033070D"/>
    <w:rsid w:val="003307AF"/>
    <w:rsid w:val="003308ED"/>
    <w:rsid w:val="003309A1"/>
    <w:rsid w:val="003309F2"/>
    <w:rsid w:val="00330A76"/>
    <w:rsid w:val="00330BF6"/>
    <w:rsid w:val="00331120"/>
    <w:rsid w:val="00331142"/>
    <w:rsid w:val="003311F4"/>
    <w:rsid w:val="003316AD"/>
    <w:rsid w:val="003317F8"/>
    <w:rsid w:val="00331931"/>
    <w:rsid w:val="00331A0F"/>
    <w:rsid w:val="00331C2C"/>
    <w:rsid w:val="00331C35"/>
    <w:rsid w:val="00331DC4"/>
    <w:rsid w:val="00331ECD"/>
    <w:rsid w:val="0033233B"/>
    <w:rsid w:val="00332364"/>
    <w:rsid w:val="003326A7"/>
    <w:rsid w:val="003326CC"/>
    <w:rsid w:val="0033281C"/>
    <w:rsid w:val="00332B2E"/>
    <w:rsid w:val="00332CF7"/>
    <w:rsid w:val="00332FE6"/>
    <w:rsid w:val="00333334"/>
    <w:rsid w:val="0033333F"/>
    <w:rsid w:val="003335C7"/>
    <w:rsid w:val="003337B4"/>
    <w:rsid w:val="003339D9"/>
    <w:rsid w:val="00333A4C"/>
    <w:rsid w:val="00333BE2"/>
    <w:rsid w:val="00333C5A"/>
    <w:rsid w:val="00333C70"/>
    <w:rsid w:val="00333D8E"/>
    <w:rsid w:val="00333DAF"/>
    <w:rsid w:val="00333F1F"/>
    <w:rsid w:val="00333F56"/>
    <w:rsid w:val="003341A6"/>
    <w:rsid w:val="003342F1"/>
    <w:rsid w:val="0033446F"/>
    <w:rsid w:val="0033457B"/>
    <w:rsid w:val="00334629"/>
    <w:rsid w:val="00334989"/>
    <w:rsid w:val="00334CE9"/>
    <w:rsid w:val="00334E91"/>
    <w:rsid w:val="00334FDC"/>
    <w:rsid w:val="0033517D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6B"/>
    <w:rsid w:val="003362D2"/>
    <w:rsid w:val="003364F8"/>
    <w:rsid w:val="00336632"/>
    <w:rsid w:val="00336727"/>
    <w:rsid w:val="003367F7"/>
    <w:rsid w:val="0033689E"/>
    <w:rsid w:val="00336AEE"/>
    <w:rsid w:val="00336B37"/>
    <w:rsid w:val="00336CEC"/>
    <w:rsid w:val="00336DA3"/>
    <w:rsid w:val="00336E6F"/>
    <w:rsid w:val="00336E80"/>
    <w:rsid w:val="00336F0F"/>
    <w:rsid w:val="00336F35"/>
    <w:rsid w:val="00337028"/>
    <w:rsid w:val="0033719E"/>
    <w:rsid w:val="00337218"/>
    <w:rsid w:val="003372BE"/>
    <w:rsid w:val="003373F1"/>
    <w:rsid w:val="00337674"/>
    <w:rsid w:val="0033773F"/>
    <w:rsid w:val="0033779A"/>
    <w:rsid w:val="00337AA4"/>
    <w:rsid w:val="00337C6A"/>
    <w:rsid w:val="00337F71"/>
    <w:rsid w:val="00340067"/>
    <w:rsid w:val="003402C1"/>
    <w:rsid w:val="00340373"/>
    <w:rsid w:val="003405C5"/>
    <w:rsid w:val="00340623"/>
    <w:rsid w:val="003406A9"/>
    <w:rsid w:val="003406F1"/>
    <w:rsid w:val="00340779"/>
    <w:rsid w:val="003408F2"/>
    <w:rsid w:val="003409BE"/>
    <w:rsid w:val="00340A88"/>
    <w:rsid w:val="00340B02"/>
    <w:rsid w:val="00340C9A"/>
    <w:rsid w:val="00340EF1"/>
    <w:rsid w:val="00341090"/>
    <w:rsid w:val="00341223"/>
    <w:rsid w:val="0034157B"/>
    <w:rsid w:val="00341642"/>
    <w:rsid w:val="00341695"/>
    <w:rsid w:val="0034183A"/>
    <w:rsid w:val="0034194C"/>
    <w:rsid w:val="00341968"/>
    <w:rsid w:val="00341B56"/>
    <w:rsid w:val="00341C07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5E8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5F9"/>
    <w:rsid w:val="00344708"/>
    <w:rsid w:val="00344782"/>
    <w:rsid w:val="00344878"/>
    <w:rsid w:val="00344905"/>
    <w:rsid w:val="0034502D"/>
    <w:rsid w:val="00345257"/>
    <w:rsid w:val="0034529A"/>
    <w:rsid w:val="003452A8"/>
    <w:rsid w:val="0034532B"/>
    <w:rsid w:val="00345420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83"/>
    <w:rsid w:val="00346C9C"/>
    <w:rsid w:val="00346D1D"/>
    <w:rsid w:val="00346E2E"/>
    <w:rsid w:val="00346E8F"/>
    <w:rsid w:val="00346F99"/>
    <w:rsid w:val="0034753E"/>
    <w:rsid w:val="003476B4"/>
    <w:rsid w:val="00347763"/>
    <w:rsid w:val="003477CA"/>
    <w:rsid w:val="003478B2"/>
    <w:rsid w:val="00347986"/>
    <w:rsid w:val="003479FD"/>
    <w:rsid w:val="00347B23"/>
    <w:rsid w:val="00347C0A"/>
    <w:rsid w:val="00347C10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1A"/>
    <w:rsid w:val="00351548"/>
    <w:rsid w:val="003515E1"/>
    <w:rsid w:val="0035162D"/>
    <w:rsid w:val="003516F9"/>
    <w:rsid w:val="003518CC"/>
    <w:rsid w:val="00351920"/>
    <w:rsid w:val="00351A0A"/>
    <w:rsid w:val="00351C2F"/>
    <w:rsid w:val="00351CD2"/>
    <w:rsid w:val="00351ED9"/>
    <w:rsid w:val="0035213A"/>
    <w:rsid w:val="003522CE"/>
    <w:rsid w:val="0035246D"/>
    <w:rsid w:val="0035251F"/>
    <w:rsid w:val="00352812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0BA"/>
    <w:rsid w:val="0035319C"/>
    <w:rsid w:val="00353286"/>
    <w:rsid w:val="003533F2"/>
    <w:rsid w:val="0035348C"/>
    <w:rsid w:val="00353593"/>
    <w:rsid w:val="003535C0"/>
    <w:rsid w:val="0035365F"/>
    <w:rsid w:val="003536E1"/>
    <w:rsid w:val="003536EE"/>
    <w:rsid w:val="003537E7"/>
    <w:rsid w:val="00353936"/>
    <w:rsid w:val="00353B9A"/>
    <w:rsid w:val="00353E9D"/>
    <w:rsid w:val="00353F4A"/>
    <w:rsid w:val="00353FC3"/>
    <w:rsid w:val="00354082"/>
    <w:rsid w:val="003545DE"/>
    <w:rsid w:val="003549C8"/>
    <w:rsid w:val="003549D0"/>
    <w:rsid w:val="00354AF7"/>
    <w:rsid w:val="00354B11"/>
    <w:rsid w:val="00354C06"/>
    <w:rsid w:val="00354C5E"/>
    <w:rsid w:val="00354FF8"/>
    <w:rsid w:val="00355060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0E"/>
    <w:rsid w:val="0035604D"/>
    <w:rsid w:val="0035631B"/>
    <w:rsid w:val="003563A3"/>
    <w:rsid w:val="0035642B"/>
    <w:rsid w:val="00356483"/>
    <w:rsid w:val="00356505"/>
    <w:rsid w:val="00356536"/>
    <w:rsid w:val="003565A2"/>
    <w:rsid w:val="0035674D"/>
    <w:rsid w:val="00356998"/>
    <w:rsid w:val="00356C6D"/>
    <w:rsid w:val="00356DC6"/>
    <w:rsid w:val="00356E81"/>
    <w:rsid w:val="00356F6C"/>
    <w:rsid w:val="00357017"/>
    <w:rsid w:val="003572F1"/>
    <w:rsid w:val="003573AD"/>
    <w:rsid w:val="0035740E"/>
    <w:rsid w:val="0035745F"/>
    <w:rsid w:val="00357568"/>
    <w:rsid w:val="003578DD"/>
    <w:rsid w:val="00357916"/>
    <w:rsid w:val="00357D7E"/>
    <w:rsid w:val="00357E3D"/>
    <w:rsid w:val="00357E5A"/>
    <w:rsid w:val="00357EC7"/>
    <w:rsid w:val="00357F15"/>
    <w:rsid w:val="0036022E"/>
    <w:rsid w:val="003606CB"/>
    <w:rsid w:val="00360840"/>
    <w:rsid w:val="00360896"/>
    <w:rsid w:val="003608CC"/>
    <w:rsid w:val="00360B50"/>
    <w:rsid w:val="00360CA2"/>
    <w:rsid w:val="00360F51"/>
    <w:rsid w:val="00360FE8"/>
    <w:rsid w:val="00361206"/>
    <w:rsid w:val="003613E1"/>
    <w:rsid w:val="00361773"/>
    <w:rsid w:val="00361AEC"/>
    <w:rsid w:val="0036208E"/>
    <w:rsid w:val="00362124"/>
    <w:rsid w:val="00362463"/>
    <w:rsid w:val="003625D5"/>
    <w:rsid w:val="003627A9"/>
    <w:rsid w:val="003627AA"/>
    <w:rsid w:val="003628A2"/>
    <w:rsid w:val="003628F3"/>
    <w:rsid w:val="003628F6"/>
    <w:rsid w:val="00362951"/>
    <w:rsid w:val="00362954"/>
    <w:rsid w:val="00362C0C"/>
    <w:rsid w:val="00362C70"/>
    <w:rsid w:val="00362CB3"/>
    <w:rsid w:val="00362E31"/>
    <w:rsid w:val="003630B9"/>
    <w:rsid w:val="003631A0"/>
    <w:rsid w:val="003631D3"/>
    <w:rsid w:val="00363302"/>
    <w:rsid w:val="0036331C"/>
    <w:rsid w:val="003633C0"/>
    <w:rsid w:val="0036353B"/>
    <w:rsid w:val="00363743"/>
    <w:rsid w:val="00363841"/>
    <w:rsid w:val="003639EE"/>
    <w:rsid w:val="003639FB"/>
    <w:rsid w:val="00363D21"/>
    <w:rsid w:val="00363D80"/>
    <w:rsid w:val="00363E7C"/>
    <w:rsid w:val="00363E9D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41E"/>
    <w:rsid w:val="00365586"/>
    <w:rsid w:val="00365671"/>
    <w:rsid w:val="003657BD"/>
    <w:rsid w:val="0036582B"/>
    <w:rsid w:val="00365952"/>
    <w:rsid w:val="00365B53"/>
    <w:rsid w:val="00365BF5"/>
    <w:rsid w:val="00365CAC"/>
    <w:rsid w:val="00365EE4"/>
    <w:rsid w:val="00365F3E"/>
    <w:rsid w:val="00365FE8"/>
    <w:rsid w:val="00366142"/>
    <w:rsid w:val="003661F0"/>
    <w:rsid w:val="003662D2"/>
    <w:rsid w:val="00366513"/>
    <w:rsid w:val="003667C5"/>
    <w:rsid w:val="003667FA"/>
    <w:rsid w:val="00366804"/>
    <w:rsid w:val="0036680C"/>
    <w:rsid w:val="0036686C"/>
    <w:rsid w:val="003668CE"/>
    <w:rsid w:val="003669B2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4A0"/>
    <w:rsid w:val="003675C3"/>
    <w:rsid w:val="003675C5"/>
    <w:rsid w:val="00367646"/>
    <w:rsid w:val="00367723"/>
    <w:rsid w:val="0036782D"/>
    <w:rsid w:val="00367847"/>
    <w:rsid w:val="00367966"/>
    <w:rsid w:val="003679BF"/>
    <w:rsid w:val="00367D0B"/>
    <w:rsid w:val="00367D1A"/>
    <w:rsid w:val="00367D7F"/>
    <w:rsid w:val="00370104"/>
    <w:rsid w:val="00370169"/>
    <w:rsid w:val="00370287"/>
    <w:rsid w:val="0037029C"/>
    <w:rsid w:val="00370450"/>
    <w:rsid w:val="0037086B"/>
    <w:rsid w:val="0037088D"/>
    <w:rsid w:val="003708EC"/>
    <w:rsid w:val="00370981"/>
    <w:rsid w:val="00370BBC"/>
    <w:rsid w:val="00370E9E"/>
    <w:rsid w:val="00371010"/>
    <w:rsid w:val="00371094"/>
    <w:rsid w:val="00371226"/>
    <w:rsid w:val="0037131A"/>
    <w:rsid w:val="003715EB"/>
    <w:rsid w:val="00371BBF"/>
    <w:rsid w:val="00371DFC"/>
    <w:rsid w:val="00371ED0"/>
    <w:rsid w:val="00372004"/>
    <w:rsid w:val="00372103"/>
    <w:rsid w:val="0037210C"/>
    <w:rsid w:val="0037230E"/>
    <w:rsid w:val="003723F9"/>
    <w:rsid w:val="00372463"/>
    <w:rsid w:val="003724A7"/>
    <w:rsid w:val="003726CC"/>
    <w:rsid w:val="003728EB"/>
    <w:rsid w:val="00372D0F"/>
    <w:rsid w:val="003739BD"/>
    <w:rsid w:val="00373BAE"/>
    <w:rsid w:val="00373C6D"/>
    <w:rsid w:val="00373E16"/>
    <w:rsid w:val="0037410E"/>
    <w:rsid w:val="003742C0"/>
    <w:rsid w:val="0037442E"/>
    <w:rsid w:val="003747F2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D6"/>
    <w:rsid w:val="00375AFA"/>
    <w:rsid w:val="00375B08"/>
    <w:rsid w:val="00375BFE"/>
    <w:rsid w:val="00375D92"/>
    <w:rsid w:val="00376188"/>
    <w:rsid w:val="003763DB"/>
    <w:rsid w:val="0037664D"/>
    <w:rsid w:val="0037683F"/>
    <w:rsid w:val="003768D4"/>
    <w:rsid w:val="00376B49"/>
    <w:rsid w:val="00376BEA"/>
    <w:rsid w:val="00376C9C"/>
    <w:rsid w:val="00376EEF"/>
    <w:rsid w:val="00376F63"/>
    <w:rsid w:val="00376FD1"/>
    <w:rsid w:val="0037716D"/>
    <w:rsid w:val="0037719C"/>
    <w:rsid w:val="0037745F"/>
    <w:rsid w:val="00377498"/>
    <w:rsid w:val="0037757A"/>
    <w:rsid w:val="00377637"/>
    <w:rsid w:val="003776D8"/>
    <w:rsid w:val="003776DF"/>
    <w:rsid w:val="00377780"/>
    <w:rsid w:val="003778D7"/>
    <w:rsid w:val="0037796A"/>
    <w:rsid w:val="00377AC7"/>
    <w:rsid w:val="00377EA4"/>
    <w:rsid w:val="00377FB4"/>
    <w:rsid w:val="00380161"/>
    <w:rsid w:val="003801D8"/>
    <w:rsid w:val="00380273"/>
    <w:rsid w:val="003802B2"/>
    <w:rsid w:val="00380316"/>
    <w:rsid w:val="003803A0"/>
    <w:rsid w:val="00380540"/>
    <w:rsid w:val="0038062C"/>
    <w:rsid w:val="00380868"/>
    <w:rsid w:val="0038086B"/>
    <w:rsid w:val="003808A3"/>
    <w:rsid w:val="00380B67"/>
    <w:rsid w:val="00380BA9"/>
    <w:rsid w:val="00380CC5"/>
    <w:rsid w:val="00380D37"/>
    <w:rsid w:val="00380D96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8F5"/>
    <w:rsid w:val="00381918"/>
    <w:rsid w:val="0038193D"/>
    <w:rsid w:val="003819C2"/>
    <w:rsid w:val="00381CD6"/>
    <w:rsid w:val="00381D70"/>
    <w:rsid w:val="00381EF4"/>
    <w:rsid w:val="00381F58"/>
    <w:rsid w:val="00382090"/>
    <w:rsid w:val="00382094"/>
    <w:rsid w:val="003820B9"/>
    <w:rsid w:val="00382136"/>
    <w:rsid w:val="0038224C"/>
    <w:rsid w:val="00382260"/>
    <w:rsid w:val="00382308"/>
    <w:rsid w:val="003823F8"/>
    <w:rsid w:val="003824CB"/>
    <w:rsid w:val="00382565"/>
    <w:rsid w:val="00382641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0D5"/>
    <w:rsid w:val="003831DC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74D"/>
    <w:rsid w:val="00384883"/>
    <w:rsid w:val="00384903"/>
    <w:rsid w:val="0038491C"/>
    <w:rsid w:val="00384954"/>
    <w:rsid w:val="00384B19"/>
    <w:rsid w:val="00384C09"/>
    <w:rsid w:val="00384C2E"/>
    <w:rsid w:val="00384F69"/>
    <w:rsid w:val="003851A5"/>
    <w:rsid w:val="00385358"/>
    <w:rsid w:val="003855EF"/>
    <w:rsid w:val="00385762"/>
    <w:rsid w:val="003857D7"/>
    <w:rsid w:val="0038591E"/>
    <w:rsid w:val="00385955"/>
    <w:rsid w:val="00385A67"/>
    <w:rsid w:val="00385BF4"/>
    <w:rsid w:val="00385CCF"/>
    <w:rsid w:val="003860B4"/>
    <w:rsid w:val="003860BA"/>
    <w:rsid w:val="003860C8"/>
    <w:rsid w:val="003862B0"/>
    <w:rsid w:val="00386354"/>
    <w:rsid w:val="003863AD"/>
    <w:rsid w:val="003863B9"/>
    <w:rsid w:val="0038656E"/>
    <w:rsid w:val="0038658F"/>
    <w:rsid w:val="003865CE"/>
    <w:rsid w:val="003866D4"/>
    <w:rsid w:val="003868B3"/>
    <w:rsid w:val="003869AB"/>
    <w:rsid w:val="00386AB2"/>
    <w:rsid w:val="00386B1E"/>
    <w:rsid w:val="00386BDB"/>
    <w:rsid w:val="00386BDC"/>
    <w:rsid w:val="00386DF9"/>
    <w:rsid w:val="003870CA"/>
    <w:rsid w:val="003870F2"/>
    <w:rsid w:val="003874E3"/>
    <w:rsid w:val="003875DB"/>
    <w:rsid w:val="0038772D"/>
    <w:rsid w:val="00387838"/>
    <w:rsid w:val="00387920"/>
    <w:rsid w:val="00387A81"/>
    <w:rsid w:val="00387C3B"/>
    <w:rsid w:val="00387D18"/>
    <w:rsid w:val="00387D51"/>
    <w:rsid w:val="00387D8B"/>
    <w:rsid w:val="00387D9D"/>
    <w:rsid w:val="00387E0E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9AB"/>
    <w:rsid w:val="00390A27"/>
    <w:rsid w:val="00390BDF"/>
    <w:rsid w:val="00390CFD"/>
    <w:rsid w:val="003910BB"/>
    <w:rsid w:val="0039123A"/>
    <w:rsid w:val="00391300"/>
    <w:rsid w:val="00391507"/>
    <w:rsid w:val="00391572"/>
    <w:rsid w:val="003915C1"/>
    <w:rsid w:val="003916E9"/>
    <w:rsid w:val="00391763"/>
    <w:rsid w:val="0039183F"/>
    <w:rsid w:val="003919E5"/>
    <w:rsid w:val="00391A37"/>
    <w:rsid w:val="00391BFF"/>
    <w:rsid w:val="00391CB2"/>
    <w:rsid w:val="00391DA8"/>
    <w:rsid w:val="00391E0E"/>
    <w:rsid w:val="00391EB8"/>
    <w:rsid w:val="00391ED7"/>
    <w:rsid w:val="00391F3D"/>
    <w:rsid w:val="0039212C"/>
    <w:rsid w:val="003921D2"/>
    <w:rsid w:val="003922A1"/>
    <w:rsid w:val="003922B8"/>
    <w:rsid w:val="00392403"/>
    <w:rsid w:val="0039269F"/>
    <w:rsid w:val="0039279E"/>
    <w:rsid w:val="00392D31"/>
    <w:rsid w:val="00392DEF"/>
    <w:rsid w:val="00392EDF"/>
    <w:rsid w:val="00392EF3"/>
    <w:rsid w:val="0039309F"/>
    <w:rsid w:val="00393223"/>
    <w:rsid w:val="0039323D"/>
    <w:rsid w:val="003933BF"/>
    <w:rsid w:val="0039346C"/>
    <w:rsid w:val="003934EF"/>
    <w:rsid w:val="003935CF"/>
    <w:rsid w:val="00393810"/>
    <w:rsid w:val="00393A12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54F"/>
    <w:rsid w:val="0039480F"/>
    <w:rsid w:val="00394A06"/>
    <w:rsid w:val="00394A56"/>
    <w:rsid w:val="00394DBA"/>
    <w:rsid w:val="00394FF9"/>
    <w:rsid w:val="0039522A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4D8"/>
    <w:rsid w:val="003965B8"/>
    <w:rsid w:val="003965DE"/>
    <w:rsid w:val="00396609"/>
    <w:rsid w:val="00396614"/>
    <w:rsid w:val="00396696"/>
    <w:rsid w:val="00396791"/>
    <w:rsid w:val="003968F7"/>
    <w:rsid w:val="00396B13"/>
    <w:rsid w:val="00396B99"/>
    <w:rsid w:val="00396C94"/>
    <w:rsid w:val="00396D65"/>
    <w:rsid w:val="003972C3"/>
    <w:rsid w:val="003973E3"/>
    <w:rsid w:val="00397740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1B5"/>
    <w:rsid w:val="003A024C"/>
    <w:rsid w:val="003A043A"/>
    <w:rsid w:val="003A05A9"/>
    <w:rsid w:val="003A06BE"/>
    <w:rsid w:val="003A0912"/>
    <w:rsid w:val="003A0918"/>
    <w:rsid w:val="003A0B65"/>
    <w:rsid w:val="003A0C22"/>
    <w:rsid w:val="003A0C34"/>
    <w:rsid w:val="003A0D49"/>
    <w:rsid w:val="003A0D8E"/>
    <w:rsid w:val="003A10D0"/>
    <w:rsid w:val="003A11E1"/>
    <w:rsid w:val="003A11FF"/>
    <w:rsid w:val="003A12B9"/>
    <w:rsid w:val="003A12E8"/>
    <w:rsid w:val="003A12F0"/>
    <w:rsid w:val="003A1368"/>
    <w:rsid w:val="003A14F8"/>
    <w:rsid w:val="003A1507"/>
    <w:rsid w:val="003A16F7"/>
    <w:rsid w:val="003A1909"/>
    <w:rsid w:val="003A193C"/>
    <w:rsid w:val="003A1B00"/>
    <w:rsid w:val="003A1C5D"/>
    <w:rsid w:val="003A1CED"/>
    <w:rsid w:val="003A1EBA"/>
    <w:rsid w:val="003A1F5F"/>
    <w:rsid w:val="003A21F4"/>
    <w:rsid w:val="003A2229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0A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F50"/>
    <w:rsid w:val="003A4016"/>
    <w:rsid w:val="003A40EE"/>
    <w:rsid w:val="003A42BF"/>
    <w:rsid w:val="003A42FE"/>
    <w:rsid w:val="003A43E9"/>
    <w:rsid w:val="003A45A6"/>
    <w:rsid w:val="003A46AD"/>
    <w:rsid w:val="003A49D8"/>
    <w:rsid w:val="003A4A12"/>
    <w:rsid w:val="003A4A9C"/>
    <w:rsid w:val="003A4BC1"/>
    <w:rsid w:val="003A4BFF"/>
    <w:rsid w:val="003A4DE1"/>
    <w:rsid w:val="003A4E2B"/>
    <w:rsid w:val="003A4F9F"/>
    <w:rsid w:val="003A503F"/>
    <w:rsid w:val="003A538B"/>
    <w:rsid w:val="003A53BA"/>
    <w:rsid w:val="003A5424"/>
    <w:rsid w:val="003A555E"/>
    <w:rsid w:val="003A5578"/>
    <w:rsid w:val="003A55D7"/>
    <w:rsid w:val="003A561F"/>
    <w:rsid w:val="003A5653"/>
    <w:rsid w:val="003A572A"/>
    <w:rsid w:val="003A592E"/>
    <w:rsid w:val="003A5A2C"/>
    <w:rsid w:val="003A5B2B"/>
    <w:rsid w:val="003A5BED"/>
    <w:rsid w:val="003A5CDF"/>
    <w:rsid w:val="003A5E70"/>
    <w:rsid w:val="003A5F24"/>
    <w:rsid w:val="003A605E"/>
    <w:rsid w:val="003A60F9"/>
    <w:rsid w:val="003A6182"/>
    <w:rsid w:val="003A6224"/>
    <w:rsid w:val="003A62A3"/>
    <w:rsid w:val="003A62B8"/>
    <w:rsid w:val="003A63E7"/>
    <w:rsid w:val="003A6447"/>
    <w:rsid w:val="003A65DE"/>
    <w:rsid w:val="003A666D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95"/>
    <w:rsid w:val="003A76DD"/>
    <w:rsid w:val="003A76F6"/>
    <w:rsid w:val="003A774C"/>
    <w:rsid w:val="003A7AE5"/>
    <w:rsid w:val="003A7C7E"/>
    <w:rsid w:val="003A7DA5"/>
    <w:rsid w:val="003B0049"/>
    <w:rsid w:val="003B03A8"/>
    <w:rsid w:val="003B051E"/>
    <w:rsid w:val="003B05A6"/>
    <w:rsid w:val="003B082A"/>
    <w:rsid w:val="003B08CF"/>
    <w:rsid w:val="003B091A"/>
    <w:rsid w:val="003B0A6D"/>
    <w:rsid w:val="003B0BBB"/>
    <w:rsid w:val="003B0BBC"/>
    <w:rsid w:val="003B0C2D"/>
    <w:rsid w:val="003B0DC1"/>
    <w:rsid w:val="003B0E4B"/>
    <w:rsid w:val="003B11E8"/>
    <w:rsid w:val="003B13C5"/>
    <w:rsid w:val="003B1636"/>
    <w:rsid w:val="003B16B2"/>
    <w:rsid w:val="003B172B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3B"/>
    <w:rsid w:val="003B2170"/>
    <w:rsid w:val="003B222D"/>
    <w:rsid w:val="003B22F6"/>
    <w:rsid w:val="003B2642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252"/>
    <w:rsid w:val="003B325D"/>
    <w:rsid w:val="003B34BA"/>
    <w:rsid w:val="003B385E"/>
    <w:rsid w:val="003B3A2A"/>
    <w:rsid w:val="003B3B95"/>
    <w:rsid w:val="003B3D00"/>
    <w:rsid w:val="003B3D5E"/>
    <w:rsid w:val="003B3DF8"/>
    <w:rsid w:val="003B3F50"/>
    <w:rsid w:val="003B41C6"/>
    <w:rsid w:val="003B41FE"/>
    <w:rsid w:val="003B42D9"/>
    <w:rsid w:val="003B4433"/>
    <w:rsid w:val="003B4628"/>
    <w:rsid w:val="003B493F"/>
    <w:rsid w:val="003B49AE"/>
    <w:rsid w:val="003B4BD3"/>
    <w:rsid w:val="003B4D4C"/>
    <w:rsid w:val="003B4DC9"/>
    <w:rsid w:val="003B4F50"/>
    <w:rsid w:val="003B4F7F"/>
    <w:rsid w:val="003B52EE"/>
    <w:rsid w:val="003B54F5"/>
    <w:rsid w:val="003B562B"/>
    <w:rsid w:val="003B56D1"/>
    <w:rsid w:val="003B573D"/>
    <w:rsid w:val="003B59F3"/>
    <w:rsid w:val="003B5AF4"/>
    <w:rsid w:val="003B5B50"/>
    <w:rsid w:val="003B5BAC"/>
    <w:rsid w:val="003B5D58"/>
    <w:rsid w:val="003B5F5F"/>
    <w:rsid w:val="003B5F86"/>
    <w:rsid w:val="003B60EF"/>
    <w:rsid w:val="003B6431"/>
    <w:rsid w:val="003B6698"/>
    <w:rsid w:val="003B66F2"/>
    <w:rsid w:val="003B675A"/>
    <w:rsid w:val="003B678E"/>
    <w:rsid w:val="003B683D"/>
    <w:rsid w:val="003B6B92"/>
    <w:rsid w:val="003B6C93"/>
    <w:rsid w:val="003B6E36"/>
    <w:rsid w:val="003B6F05"/>
    <w:rsid w:val="003B6F87"/>
    <w:rsid w:val="003B70A2"/>
    <w:rsid w:val="003B733A"/>
    <w:rsid w:val="003B739A"/>
    <w:rsid w:val="003B76BF"/>
    <w:rsid w:val="003B7BD3"/>
    <w:rsid w:val="003B7CA8"/>
    <w:rsid w:val="003B7D7A"/>
    <w:rsid w:val="003B7EA5"/>
    <w:rsid w:val="003B7F00"/>
    <w:rsid w:val="003B7F6E"/>
    <w:rsid w:val="003B7F79"/>
    <w:rsid w:val="003C0003"/>
    <w:rsid w:val="003C00CA"/>
    <w:rsid w:val="003C02CA"/>
    <w:rsid w:val="003C067B"/>
    <w:rsid w:val="003C06B6"/>
    <w:rsid w:val="003C0836"/>
    <w:rsid w:val="003C0AD6"/>
    <w:rsid w:val="003C0B6B"/>
    <w:rsid w:val="003C0EB5"/>
    <w:rsid w:val="003C116B"/>
    <w:rsid w:val="003C136B"/>
    <w:rsid w:val="003C139F"/>
    <w:rsid w:val="003C1847"/>
    <w:rsid w:val="003C1AAF"/>
    <w:rsid w:val="003C1CDD"/>
    <w:rsid w:val="003C1DE5"/>
    <w:rsid w:val="003C1EC8"/>
    <w:rsid w:val="003C1F18"/>
    <w:rsid w:val="003C2054"/>
    <w:rsid w:val="003C24FE"/>
    <w:rsid w:val="003C2695"/>
    <w:rsid w:val="003C294D"/>
    <w:rsid w:val="003C2ECA"/>
    <w:rsid w:val="003C314B"/>
    <w:rsid w:val="003C32C9"/>
    <w:rsid w:val="003C3358"/>
    <w:rsid w:val="003C33B3"/>
    <w:rsid w:val="003C3520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81"/>
    <w:rsid w:val="003C3D96"/>
    <w:rsid w:val="003C3E35"/>
    <w:rsid w:val="003C446D"/>
    <w:rsid w:val="003C44D6"/>
    <w:rsid w:val="003C46A4"/>
    <w:rsid w:val="003C46D9"/>
    <w:rsid w:val="003C4797"/>
    <w:rsid w:val="003C47E6"/>
    <w:rsid w:val="003C48DC"/>
    <w:rsid w:val="003C4B81"/>
    <w:rsid w:val="003C4F38"/>
    <w:rsid w:val="003C4F7A"/>
    <w:rsid w:val="003C5391"/>
    <w:rsid w:val="003C53A4"/>
    <w:rsid w:val="003C550C"/>
    <w:rsid w:val="003C56A4"/>
    <w:rsid w:val="003C56EC"/>
    <w:rsid w:val="003C5939"/>
    <w:rsid w:val="003C5AD1"/>
    <w:rsid w:val="003C5B68"/>
    <w:rsid w:val="003C5BD9"/>
    <w:rsid w:val="003C5C20"/>
    <w:rsid w:val="003C5D4F"/>
    <w:rsid w:val="003C5E08"/>
    <w:rsid w:val="003C62F7"/>
    <w:rsid w:val="003C632D"/>
    <w:rsid w:val="003C632F"/>
    <w:rsid w:val="003C6368"/>
    <w:rsid w:val="003C63D8"/>
    <w:rsid w:val="003C63DB"/>
    <w:rsid w:val="003C6403"/>
    <w:rsid w:val="003C672E"/>
    <w:rsid w:val="003C6783"/>
    <w:rsid w:val="003C6930"/>
    <w:rsid w:val="003C69DD"/>
    <w:rsid w:val="003C6BFA"/>
    <w:rsid w:val="003C6C92"/>
    <w:rsid w:val="003C6D0E"/>
    <w:rsid w:val="003C6D30"/>
    <w:rsid w:val="003C6D7E"/>
    <w:rsid w:val="003C708F"/>
    <w:rsid w:val="003C719F"/>
    <w:rsid w:val="003C71FF"/>
    <w:rsid w:val="003C7280"/>
    <w:rsid w:val="003C737F"/>
    <w:rsid w:val="003C7551"/>
    <w:rsid w:val="003C7575"/>
    <w:rsid w:val="003C7845"/>
    <w:rsid w:val="003C7876"/>
    <w:rsid w:val="003C7927"/>
    <w:rsid w:val="003C7C13"/>
    <w:rsid w:val="003C7CA6"/>
    <w:rsid w:val="003C7D52"/>
    <w:rsid w:val="003C7DC3"/>
    <w:rsid w:val="003C7EDF"/>
    <w:rsid w:val="003C7EE1"/>
    <w:rsid w:val="003C7FB3"/>
    <w:rsid w:val="003D01E0"/>
    <w:rsid w:val="003D020E"/>
    <w:rsid w:val="003D031E"/>
    <w:rsid w:val="003D046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78D"/>
    <w:rsid w:val="003D3810"/>
    <w:rsid w:val="003D38CD"/>
    <w:rsid w:val="003D3C7E"/>
    <w:rsid w:val="003D3DCE"/>
    <w:rsid w:val="003D3E6F"/>
    <w:rsid w:val="003D3EB5"/>
    <w:rsid w:val="003D4205"/>
    <w:rsid w:val="003D42AE"/>
    <w:rsid w:val="003D42D6"/>
    <w:rsid w:val="003D4698"/>
    <w:rsid w:val="003D46F6"/>
    <w:rsid w:val="003D494C"/>
    <w:rsid w:val="003D4975"/>
    <w:rsid w:val="003D4987"/>
    <w:rsid w:val="003D4B48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7CE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D83"/>
    <w:rsid w:val="003D7E22"/>
    <w:rsid w:val="003D7F13"/>
    <w:rsid w:val="003D7F90"/>
    <w:rsid w:val="003E0325"/>
    <w:rsid w:val="003E04CB"/>
    <w:rsid w:val="003E05E6"/>
    <w:rsid w:val="003E08BF"/>
    <w:rsid w:val="003E0BC2"/>
    <w:rsid w:val="003E0C76"/>
    <w:rsid w:val="003E0E04"/>
    <w:rsid w:val="003E0E69"/>
    <w:rsid w:val="003E0F0B"/>
    <w:rsid w:val="003E0F3A"/>
    <w:rsid w:val="003E1049"/>
    <w:rsid w:val="003E1386"/>
    <w:rsid w:val="003E1485"/>
    <w:rsid w:val="003E157C"/>
    <w:rsid w:val="003E1688"/>
    <w:rsid w:val="003E1699"/>
    <w:rsid w:val="003E1804"/>
    <w:rsid w:val="003E194C"/>
    <w:rsid w:val="003E1950"/>
    <w:rsid w:val="003E1AA3"/>
    <w:rsid w:val="003E1B1D"/>
    <w:rsid w:val="003E1D4C"/>
    <w:rsid w:val="003E1E0D"/>
    <w:rsid w:val="003E1E46"/>
    <w:rsid w:val="003E1F0B"/>
    <w:rsid w:val="003E1F1E"/>
    <w:rsid w:val="003E1F54"/>
    <w:rsid w:val="003E20F9"/>
    <w:rsid w:val="003E211E"/>
    <w:rsid w:val="003E2230"/>
    <w:rsid w:val="003E22D8"/>
    <w:rsid w:val="003E2337"/>
    <w:rsid w:val="003E23B4"/>
    <w:rsid w:val="003E2429"/>
    <w:rsid w:val="003E245D"/>
    <w:rsid w:val="003E27A2"/>
    <w:rsid w:val="003E27B6"/>
    <w:rsid w:val="003E2843"/>
    <w:rsid w:val="003E2870"/>
    <w:rsid w:val="003E2B8C"/>
    <w:rsid w:val="003E2BAB"/>
    <w:rsid w:val="003E2BB7"/>
    <w:rsid w:val="003E2CD9"/>
    <w:rsid w:val="003E2D4F"/>
    <w:rsid w:val="003E2E91"/>
    <w:rsid w:val="003E2ECF"/>
    <w:rsid w:val="003E2FFF"/>
    <w:rsid w:val="003E34D3"/>
    <w:rsid w:val="003E3575"/>
    <w:rsid w:val="003E3698"/>
    <w:rsid w:val="003E37F1"/>
    <w:rsid w:val="003E3918"/>
    <w:rsid w:val="003E39D4"/>
    <w:rsid w:val="003E39FE"/>
    <w:rsid w:val="003E3C74"/>
    <w:rsid w:val="003E3D12"/>
    <w:rsid w:val="003E404A"/>
    <w:rsid w:val="003E4346"/>
    <w:rsid w:val="003E4393"/>
    <w:rsid w:val="003E4399"/>
    <w:rsid w:val="003E4732"/>
    <w:rsid w:val="003E48FA"/>
    <w:rsid w:val="003E4B9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244"/>
    <w:rsid w:val="003E537F"/>
    <w:rsid w:val="003E53E3"/>
    <w:rsid w:val="003E5490"/>
    <w:rsid w:val="003E57AF"/>
    <w:rsid w:val="003E5BD0"/>
    <w:rsid w:val="003E5D3C"/>
    <w:rsid w:val="003E5DE2"/>
    <w:rsid w:val="003E5E37"/>
    <w:rsid w:val="003E5EA9"/>
    <w:rsid w:val="003E5FDA"/>
    <w:rsid w:val="003E635C"/>
    <w:rsid w:val="003E6389"/>
    <w:rsid w:val="003E64BA"/>
    <w:rsid w:val="003E65AB"/>
    <w:rsid w:val="003E661C"/>
    <w:rsid w:val="003E66E0"/>
    <w:rsid w:val="003E6DE3"/>
    <w:rsid w:val="003E6E09"/>
    <w:rsid w:val="003E6FD2"/>
    <w:rsid w:val="003E718F"/>
    <w:rsid w:val="003E723D"/>
    <w:rsid w:val="003E7383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E7D31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CB1"/>
    <w:rsid w:val="003F1D83"/>
    <w:rsid w:val="003F1ED4"/>
    <w:rsid w:val="003F1F59"/>
    <w:rsid w:val="003F2098"/>
    <w:rsid w:val="003F20B0"/>
    <w:rsid w:val="003F21FA"/>
    <w:rsid w:val="003F221E"/>
    <w:rsid w:val="003F22CB"/>
    <w:rsid w:val="003F2360"/>
    <w:rsid w:val="003F2951"/>
    <w:rsid w:val="003F29D8"/>
    <w:rsid w:val="003F3114"/>
    <w:rsid w:val="003F324E"/>
    <w:rsid w:val="003F335A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EF6"/>
    <w:rsid w:val="003F3FD4"/>
    <w:rsid w:val="003F3FFF"/>
    <w:rsid w:val="003F40E4"/>
    <w:rsid w:val="003F414F"/>
    <w:rsid w:val="003F415E"/>
    <w:rsid w:val="003F4317"/>
    <w:rsid w:val="003F43A2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48A"/>
    <w:rsid w:val="003F5634"/>
    <w:rsid w:val="003F5701"/>
    <w:rsid w:val="003F5769"/>
    <w:rsid w:val="003F59AC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E7C"/>
    <w:rsid w:val="003F6ED9"/>
    <w:rsid w:val="003F6F76"/>
    <w:rsid w:val="003F6F7D"/>
    <w:rsid w:val="003F7019"/>
    <w:rsid w:val="003F705A"/>
    <w:rsid w:val="003F71B4"/>
    <w:rsid w:val="003F71E3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35"/>
    <w:rsid w:val="004002A9"/>
    <w:rsid w:val="004003AC"/>
    <w:rsid w:val="00400496"/>
    <w:rsid w:val="004004E0"/>
    <w:rsid w:val="00400609"/>
    <w:rsid w:val="00400954"/>
    <w:rsid w:val="00400EE4"/>
    <w:rsid w:val="00400F8D"/>
    <w:rsid w:val="00400FB0"/>
    <w:rsid w:val="0040128C"/>
    <w:rsid w:val="00401474"/>
    <w:rsid w:val="00401535"/>
    <w:rsid w:val="00401569"/>
    <w:rsid w:val="004016D2"/>
    <w:rsid w:val="00401768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347"/>
    <w:rsid w:val="0040238B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6F"/>
    <w:rsid w:val="00402FCC"/>
    <w:rsid w:val="0040326A"/>
    <w:rsid w:val="004033C2"/>
    <w:rsid w:val="00403466"/>
    <w:rsid w:val="00403511"/>
    <w:rsid w:val="004036DA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8CC"/>
    <w:rsid w:val="004049E6"/>
    <w:rsid w:val="00404A7F"/>
    <w:rsid w:val="00404A9E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70"/>
    <w:rsid w:val="004058A5"/>
    <w:rsid w:val="00405900"/>
    <w:rsid w:val="004059E5"/>
    <w:rsid w:val="00405C32"/>
    <w:rsid w:val="00405C41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805"/>
    <w:rsid w:val="00407974"/>
    <w:rsid w:val="004079C5"/>
    <w:rsid w:val="004079CB"/>
    <w:rsid w:val="00407B67"/>
    <w:rsid w:val="00407B9E"/>
    <w:rsid w:val="00407C5E"/>
    <w:rsid w:val="00407C8C"/>
    <w:rsid w:val="00407D03"/>
    <w:rsid w:val="00407D3C"/>
    <w:rsid w:val="00410091"/>
    <w:rsid w:val="0041030C"/>
    <w:rsid w:val="004105A0"/>
    <w:rsid w:val="00410909"/>
    <w:rsid w:val="00410914"/>
    <w:rsid w:val="00410D09"/>
    <w:rsid w:val="00410D85"/>
    <w:rsid w:val="004110AC"/>
    <w:rsid w:val="004110F2"/>
    <w:rsid w:val="004110F3"/>
    <w:rsid w:val="0041158E"/>
    <w:rsid w:val="004118C4"/>
    <w:rsid w:val="00411A6E"/>
    <w:rsid w:val="00411ACB"/>
    <w:rsid w:val="00411BD7"/>
    <w:rsid w:val="00411E73"/>
    <w:rsid w:val="00411FB9"/>
    <w:rsid w:val="00411FE5"/>
    <w:rsid w:val="00412096"/>
    <w:rsid w:val="004120EA"/>
    <w:rsid w:val="0041211C"/>
    <w:rsid w:val="004121EB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14B"/>
    <w:rsid w:val="00413218"/>
    <w:rsid w:val="00413270"/>
    <w:rsid w:val="0041337E"/>
    <w:rsid w:val="004133C6"/>
    <w:rsid w:val="00413612"/>
    <w:rsid w:val="0041379C"/>
    <w:rsid w:val="00413C2F"/>
    <w:rsid w:val="00413E4D"/>
    <w:rsid w:val="00414004"/>
    <w:rsid w:val="00414047"/>
    <w:rsid w:val="00414248"/>
    <w:rsid w:val="00414268"/>
    <w:rsid w:val="00414698"/>
    <w:rsid w:val="0041472C"/>
    <w:rsid w:val="004147D0"/>
    <w:rsid w:val="004148A9"/>
    <w:rsid w:val="0041492D"/>
    <w:rsid w:val="00414BEC"/>
    <w:rsid w:val="00414C75"/>
    <w:rsid w:val="00414CE0"/>
    <w:rsid w:val="00414D49"/>
    <w:rsid w:val="00414EDC"/>
    <w:rsid w:val="00415002"/>
    <w:rsid w:val="00415068"/>
    <w:rsid w:val="0041518A"/>
    <w:rsid w:val="004151A1"/>
    <w:rsid w:val="0041528B"/>
    <w:rsid w:val="004152E7"/>
    <w:rsid w:val="00415520"/>
    <w:rsid w:val="0041585B"/>
    <w:rsid w:val="004158CF"/>
    <w:rsid w:val="00415A70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DD5"/>
    <w:rsid w:val="00416EC0"/>
    <w:rsid w:val="004170F6"/>
    <w:rsid w:val="00417164"/>
    <w:rsid w:val="0041723E"/>
    <w:rsid w:val="00417684"/>
    <w:rsid w:val="004176BF"/>
    <w:rsid w:val="00417726"/>
    <w:rsid w:val="004177B8"/>
    <w:rsid w:val="00417C42"/>
    <w:rsid w:val="00417C4A"/>
    <w:rsid w:val="00417C9C"/>
    <w:rsid w:val="00417D81"/>
    <w:rsid w:val="00417DB5"/>
    <w:rsid w:val="00420033"/>
    <w:rsid w:val="00420267"/>
    <w:rsid w:val="004204EA"/>
    <w:rsid w:val="00420506"/>
    <w:rsid w:val="00420601"/>
    <w:rsid w:val="0042082D"/>
    <w:rsid w:val="00420831"/>
    <w:rsid w:val="004209FE"/>
    <w:rsid w:val="0042116D"/>
    <w:rsid w:val="00421287"/>
    <w:rsid w:val="00421345"/>
    <w:rsid w:val="004214D1"/>
    <w:rsid w:val="004214DA"/>
    <w:rsid w:val="00421526"/>
    <w:rsid w:val="004215DC"/>
    <w:rsid w:val="004216D8"/>
    <w:rsid w:val="00421730"/>
    <w:rsid w:val="0042186D"/>
    <w:rsid w:val="00421944"/>
    <w:rsid w:val="004219E9"/>
    <w:rsid w:val="00421A83"/>
    <w:rsid w:val="00421AE5"/>
    <w:rsid w:val="00421BD0"/>
    <w:rsid w:val="00421C1F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2CA"/>
    <w:rsid w:val="00423405"/>
    <w:rsid w:val="0042352F"/>
    <w:rsid w:val="0042368A"/>
    <w:rsid w:val="004237FE"/>
    <w:rsid w:val="00423E10"/>
    <w:rsid w:val="0042411C"/>
    <w:rsid w:val="004241F7"/>
    <w:rsid w:val="004242D9"/>
    <w:rsid w:val="004243BD"/>
    <w:rsid w:val="00424A34"/>
    <w:rsid w:val="00424A94"/>
    <w:rsid w:val="00424B17"/>
    <w:rsid w:val="00424B97"/>
    <w:rsid w:val="00424BCD"/>
    <w:rsid w:val="00424F7B"/>
    <w:rsid w:val="0042500C"/>
    <w:rsid w:val="00425016"/>
    <w:rsid w:val="004251A9"/>
    <w:rsid w:val="004251C1"/>
    <w:rsid w:val="0042545D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5D"/>
    <w:rsid w:val="004263B1"/>
    <w:rsid w:val="00426638"/>
    <w:rsid w:val="004266BB"/>
    <w:rsid w:val="004267B5"/>
    <w:rsid w:val="00426868"/>
    <w:rsid w:val="004268FD"/>
    <w:rsid w:val="00426961"/>
    <w:rsid w:val="004269D5"/>
    <w:rsid w:val="00426A88"/>
    <w:rsid w:val="00427033"/>
    <w:rsid w:val="00427245"/>
    <w:rsid w:val="004272E3"/>
    <w:rsid w:val="004276ED"/>
    <w:rsid w:val="004278ED"/>
    <w:rsid w:val="00427997"/>
    <w:rsid w:val="00427BD7"/>
    <w:rsid w:val="00427C84"/>
    <w:rsid w:val="00427CCF"/>
    <w:rsid w:val="00427CFD"/>
    <w:rsid w:val="00430058"/>
    <w:rsid w:val="00430296"/>
    <w:rsid w:val="00430367"/>
    <w:rsid w:val="004304C1"/>
    <w:rsid w:val="0043059D"/>
    <w:rsid w:val="00430663"/>
    <w:rsid w:val="0043075D"/>
    <w:rsid w:val="004307CB"/>
    <w:rsid w:val="004308D7"/>
    <w:rsid w:val="0043094F"/>
    <w:rsid w:val="00430957"/>
    <w:rsid w:val="004309D5"/>
    <w:rsid w:val="00430B1A"/>
    <w:rsid w:val="00430C6B"/>
    <w:rsid w:val="00430CD4"/>
    <w:rsid w:val="00430CF5"/>
    <w:rsid w:val="00430D4E"/>
    <w:rsid w:val="00430D61"/>
    <w:rsid w:val="00430F34"/>
    <w:rsid w:val="00430F83"/>
    <w:rsid w:val="00430FDB"/>
    <w:rsid w:val="0043109D"/>
    <w:rsid w:val="00431198"/>
    <w:rsid w:val="004311E7"/>
    <w:rsid w:val="00431350"/>
    <w:rsid w:val="0043139D"/>
    <w:rsid w:val="004313C8"/>
    <w:rsid w:val="00431404"/>
    <w:rsid w:val="00431478"/>
    <w:rsid w:val="004314CD"/>
    <w:rsid w:val="0043167E"/>
    <w:rsid w:val="004316C8"/>
    <w:rsid w:val="00431733"/>
    <w:rsid w:val="00431897"/>
    <w:rsid w:val="0043192B"/>
    <w:rsid w:val="00431961"/>
    <w:rsid w:val="00431CBC"/>
    <w:rsid w:val="00431E3B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2E"/>
    <w:rsid w:val="0043257B"/>
    <w:rsid w:val="004326F5"/>
    <w:rsid w:val="0043271E"/>
    <w:rsid w:val="004327CD"/>
    <w:rsid w:val="00432908"/>
    <w:rsid w:val="004329A1"/>
    <w:rsid w:val="00432A86"/>
    <w:rsid w:val="00432B4D"/>
    <w:rsid w:val="00432D7F"/>
    <w:rsid w:val="00432DF5"/>
    <w:rsid w:val="0043304D"/>
    <w:rsid w:val="00433202"/>
    <w:rsid w:val="00433334"/>
    <w:rsid w:val="00433510"/>
    <w:rsid w:val="004335F0"/>
    <w:rsid w:val="00433837"/>
    <w:rsid w:val="004339EB"/>
    <w:rsid w:val="00433A7F"/>
    <w:rsid w:val="00433A91"/>
    <w:rsid w:val="00433BE9"/>
    <w:rsid w:val="00433C83"/>
    <w:rsid w:val="00433D2F"/>
    <w:rsid w:val="00433E47"/>
    <w:rsid w:val="00433FC8"/>
    <w:rsid w:val="0043428D"/>
    <w:rsid w:val="00434305"/>
    <w:rsid w:val="00434333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6157"/>
    <w:rsid w:val="004362A8"/>
    <w:rsid w:val="004362AA"/>
    <w:rsid w:val="004362F1"/>
    <w:rsid w:val="0043632E"/>
    <w:rsid w:val="00436511"/>
    <w:rsid w:val="00436519"/>
    <w:rsid w:val="00436529"/>
    <w:rsid w:val="00436567"/>
    <w:rsid w:val="004366BE"/>
    <w:rsid w:val="004367A5"/>
    <w:rsid w:val="004367E0"/>
    <w:rsid w:val="0043693D"/>
    <w:rsid w:val="00436F09"/>
    <w:rsid w:val="0043727A"/>
    <w:rsid w:val="004373E4"/>
    <w:rsid w:val="0043748B"/>
    <w:rsid w:val="00437491"/>
    <w:rsid w:val="0043749A"/>
    <w:rsid w:val="004374C5"/>
    <w:rsid w:val="004376E9"/>
    <w:rsid w:val="00437816"/>
    <w:rsid w:val="00437831"/>
    <w:rsid w:val="00437D35"/>
    <w:rsid w:val="0044033C"/>
    <w:rsid w:val="00440668"/>
    <w:rsid w:val="004406AA"/>
    <w:rsid w:val="004408E4"/>
    <w:rsid w:val="004409B4"/>
    <w:rsid w:val="00440A73"/>
    <w:rsid w:val="00440B8D"/>
    <w:rsid w:val="00440C5B"/>
    <w:rsid w:val="00440CB4"/>
    <w:rsid w:val="00440DB1"/>
    <w:rsid w:val="00440E97"/>
    <w:rsid w:val="00440EBA"/>
    <w:rsid w:val="0044101E"/>
    <w:rsid w:val="00441090"/>
    <w:rsid w:val="004410DB"/>
    <w:rsid w:val="00441376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D07"/>
    <w:rsid w:val="00442E37"/>
    <w:rsid w:val="004431E8"/>
    <w:rsid w:val="00443282"/>
    <w:rsid w:val="0044333B"/>
    <w:rsid w:val="004433B1"/>
    <w:rsid w:val="0044348B"/>
    <w:rsid w:val="0044367E"/>
    <w:rsid w:val="004437B6"/>
    <w:rsid w:val="004439A9"/>
    <w:rsid w:val="00443B58"/>
    <w:rsid w:val="00443B7C"/>
    <w:rsid w:val="00443C71"/>
    <w:rsid w:val="00443F15"/>
    <w:rsid w:val="00443FB7"/>
    <w:rsid w:val="0044402D"/>
    <w:rsid w:val="0044406E"/>
    <w:rsid w:val="004444AB"/>
    <w:rsid w:val="00444687"/>
    <w:rsid w:val="00444703"/>
    <w:rsid w:val="00444753"/>
    <w:rsid w:val="00444875"/>
    <w:rsid w:val="00444945"/>
    <w:rsid w:val="004449F7"/>
    <w:rsid w:val="00444ABE"/>
    <w:rsid w:val="00444B6B"/>
    <w:rsid w:val="00444B9D"/>
    <w:rsid w:val="00444BD6"/>
    <w:rsid w:val="00444DCC"/>
    <w:rsid w:val="00444FD2"/>
    <w:rsid w:val="0044505E"/>
    <w:rsid w:val="0044509E"/>
    <w:rsid w:val="0044522C"/>
    <w:rsid w:val="004452AC"/>
    <w:rsid w:val="004452F0"/>
    <w:rsid w:val="0044530D"/>
    <w:rsid w:val="00445381"/>
    <w:rsid w:val="0044547E"/>
    <w:rsid w:val="0044557D"/>
    <w:rsid w:val="00445866"/>
    <w:rsid w:val="0044586B"/>
    <w:rsid w:val="004458E1"/>
    <w:rsid w:val="004458EE"/>
    <w:rsid w:val="004459BA"/>
    <w:rsid w:val="00445CA8"/>
    <w:rsid w:val="00445EC7"/>
    <w:rsid w:val="00445EDC"/>
    <w:rsid w:val="004461D3"/>
    <w:rsid w:val="0044636F"/>
    <w:rsid w:val="00446415"/>
    <w:rsid w:val="004464BA"/>
    <w:rsid w:val="004465F8"/>
    <w:rsid w:val="00446608"/>
    <w:rsid w:val="00446789"/>
    <w:rsid w:val="00446A0C"/>
    <w:rsid w:val="00446A69"/>
    <w:rsid w:val="00446C06"/>
    <w:rsid w:val="00446CF3"/>
    <w:rsid w:val="00446DDB"/>
    <w:rsid w:val="00446FD3"/>
    <w:rsid w:val="00446FF4"/>
    <w:rsid w:val="0044710F"/>
    <w:rsid w:val="00447457"/>
    <w:rsid w:val="00447516"/>
    <w:rsid w:val="004475CC"/>
    <w:rsid w:val="004476FB"/>
    <w:rsid w:val="004477B2"/>
    <w:rsid w:val="0044781B"/>
    <w:rsid w:val="00447A8C"/>
    <w:rsid w:val="00447CF8"/>
    <w:rsid w:val="0045011A"/>
    <w:rsid w:val="004501B0"/>
    <w:rsid w:val="00450209"/>
    <w:rsid w:val="004503B3"/>
    <w:rsid w:val="004503FE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014"/>
    <w:rsid w:val="00451162"/>
    <w:rsid w:val="00451250"/>
    <w:rsid w:val="00451453"/>
    <w:rsid w:val="00451708"/>
    <w:rsid w:val="00451754"/>
    <w:rsid w:val="00451978"/>
    <w:rsid w:val="00451BA0"/>
    <w:rsid w:val="00451C6E"/>
    <w:rsid w:val="00451F7E"/>
    <w:rsid w:val="00451FB4"/>
    <w:rsid w:val="00452098"/>
    <w:rsid w:val="004521C3"/>
    <w:rsid w:val="004521DE"/>
    <w:rsid w:val="0045244A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3A"/>
    <w:rsid w:val="00453065"/>
    <w:rsid w:val="00453161"/>
    <w:rsid w:val="0045321B"/>
    <w:rsid w:val="004532AD"/>
    <w:rsid w:val="00453370"/>
    <w:rsid w:val="004534E5"/>
    <w:rsid w:val="004535F2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33"/>
    <w:rsid w:val="004551D4"/>
    <w:rsid w:val="0045550E"/>
    <w:rsid w:val="0045560D"/>
    <w:rsid w:val="0045564C"/>
    <w:rsid w:val="00455B03"/>
    <w:rsid w:val="00455B10"/>
    <w:rsid w:val="00455B48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BD0"/>
    <w:rsid w:val="00456C2F"/>
    <w:rsid w:val="00456C55"/>
    <w:rsid w:val="00456FEC"/>
    <w:rsid w:val="004571BD"/>
    <w:rsid w:val="0045723F"/>
    <w:rsid w:val="00457285"/>
    <w:rsid w:val="00457309"/>
    <w:rsid w:val="00457326"/>
    <w:rsid w:val="0045734C"/>
    <w:rsid w:val="00457389"/>
    <w:rsid w:val="004576A5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C1C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D9"/>
    <w:rsid w:val="00460DF6"/>
    <w:rsid w:val="00460FD1"/>
    <w:rsid w:val="00461121"/>
    <w:rsid w:val="0046113B"/>
    <w:rsid w:val="004613A2"/>
    <w:rsid w:val="00461446"/>
    <w:rsid w:val="00461468"/>
    <w:rsid w:val="004614FD"/>
    <w:rsid w:val="0046178E"/>
    <w:rsid w:val="004617CC"/>
    <w:rsid w:val="004617D4"/>
    <w:rsid w:val="0046194F"/>
    <w:rsid w:val="004619F6"/>
    <w:rsid w:val="00461C11"/>
    <w:rsid w:val="00461E5A"/>
    <w:rsid w:val="00462117"/>
    <w:rsid w:val="00462411"/>
    <w:rsid w:val="0046277C"/>
    <w:rsid w:val="004627B9"/>
    <w:rsid w:val="0046280E"/>
    <w:rsid w:val="0046283E"/>
    <w:rsid w:val="0046292A"/>
    <w:rsid w:val="00462D32"/>
    <w:rsid w:val="00462D56"/>
    <w:rsid w:val="00462E02"/>
    <w:rsid w:val="00462E61"/>
    <w:rsid w:val="00462E8D"/>
    <w:rsid w:val="004630C1"/>
    <w:rsid w:val="004631AA"/>
    <w:rsid w:val="004631F8"/>
    <w:rsid w:val="00463269"/>
    <w:rsid w:val="00463364"/>
    <w:rsid w:val="004633FA"/>
    <w:rsid w:val="0046344D"/>
    <w:rsid w:val="004634C1"/>
    <w:rsid w:val="004635C0"/>
    <w:rsid w:val="004635E9"/>
    <w:rsid w:val="00463660"/>
    <w:rsid w:val="00463916"/>
    <w:rsid w:val="00463931"/>
    <w:rsid w:val="00463E3A"/>
    <w:rsid w:val="00463EC5"/>
    <w:rsid w:val="004640F4"/>
    <w:rsid w:val="004644ED"/>
    <w:rsid w:val="004645BE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3D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CFE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51E"/>
    <w:rsid w:val="004676E7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E55"/>
    <w:rsid w:val="00470F9D"/>
    <w:rsid w:val="00470FC1"/>
    <w:rsid w:val="004712FC"/>
    <w:rsid w:val="004713DC"/>
    <w:rsid w:val="00471498"/>
    <w:rsid w:val="004715C0"/>
    <w:rsid w:val="004715FF"/>
    <w:rsid w:val="00471609"/>
    <w:rsid w:val="00471627"/>
    <w:rsid w:val="0047167D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ADB"/>
    <w:rsid w:val="00472AE5"/>
    <w:rsid w:val="00472CEB"/>
    <w:rsid w:val="00472D04"/>
    <w:rsid w:val="00472E08"/>
    <w:rsid w:val="00472ECE"/>
    <w:rsid w:val="00472F7F"/>
    <w:rsid w:val="00473196"/>
    <w:rsid w:val="004731AF"/>
    <w:rsid w:val="0047344A"/>
    <w:rsid w:val="004735CD"/>
    <w:rsid w:val="00473648"/>
    <w:rsid w:val="00473665"/>
    <w:rsid w:val="0047367D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5EA"/>
    <w:rsid w:val="004746E2"/>
    <w:rsid w:val="0047474E"/>
    <w:rsid w:val="0047481A"/>
    <w:rsid w:val="00474866"/>
    <w:rsid w:val="004748A4"/>
    <w:rsid w:val="00474D37"/>
    <w:rsid w:val="00474E02"/>
    <w:rsid w:val="00474EFE"/>
    <w:rsid w:val="00474F3C"/>
    <w:rsid w:val="00475038"/>
    <w:rsid w:val="0047505C"/>
    <w:rsid w:val="004750CF"/>
    <w:rsid w:val="004751AE"/>
    <w:rsid w:val="00475243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51D"/>
    <w:rsid w:val="00477627"/>
    <w:rsid w:val="004776E5"/>
    <w:rsid w:val="00477830"/>
    <w:rsid w:val="00477834"/>
    <w:rsid w:val="004779E1"/>
    <w:rsid w:val="00477A07"/>
    <w:rsid w:val="00477A1C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B0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1DA2"/>
    <w:rsid w:val="004820E4"/>
    <w:rsid w:val="00482289"/>
    <w:rsid w:val="00482321"/>
    <w:rsid w:val="0048232C"/>
    <w:rsid w:val="00482426"/>
    <w:rsid w:val="0048260B"/>
    <w:rsid w:val="0048266B"/>
    <w:rsid w:val="00482887"/>
    <w:rsid w:val="00482C24"/>
    <w:rsid w:val="00482E8B"/>
    <w:rsid w:val="00482F60"/>
    <w:rsid w:val="00482FAC"/>
    <w:rsid w:val="00483085"/>
    <w:rsid w:val="004831F3"/>
    <w:rsid w:val="004833A6"/>
    <w:rsid w:val="004833E3"/>
    <w:rsid w:val="004835F1"/>
    <w:rsid w:val="0048375F"/>
    <w:rsid w:val="00483A20"/>
    <w:rsid w:val="00483CE2"/>
    <w:rsid w:val="00483DA2"/>
    <w:rsid w:val="00483EAD"/>
    <w:rsid w:val="00483FAF"/>
    <w:rsid w:val="004840E2"/>
    <w:rsid w:val="004843B7"/>
    <w:rsid w:val="004843C2"/>
    <w:rsid w:val="004843E8"/>
    <w:rsid w:val="004843FD"/>
    <w:rsid w:val="0048452E"/>
    <w:rsid w:val="004845C0"/>
    <w:rsid w:val="00484665"/>
    <w:rsid w:val="00484EB2"/>
    <w:rsid w:val="00484EE9"/>
    <w:rsid w:val="00484F85"/>
    <w:rsid w:val="00485136"/>
    <w:rsid w:val="004852A3"/>
    <w:rsid w:val="00485437"/>
    <w:rsid w:val="0048548E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65"/>
    <w:rsid w:val="004866A5"/>
    <w:rsid w:val="00486A15"/>
    <w:rsid w:val="00486A6D"/>
    <w:rsid w:val="00486AE7"/>
    <w:rsid w:val="00486C1C"/>
    <w:rsid w:val="00486C2E"/>
    <w:rsid w:val="00486C80"/>
    <w:rsid w:val="00486D16"/>
    <w:rsid w:val="00486E86"/>
    <w:rsid w:val="00486EC8"/>
    <w:rsid w:val="004872CA"/>
    <w:rsid w:val="004873D0"/>
    <w:rsid w:val="004875EF"/>
    <w:rsid w:val="00487628"/>
    <w:rsid w:val="004876B0"/>
    <w:rsid w:val="00487B85"/>
    <w:rsid w:val="00487D0D"/>
    <w:rsid w:val="004900A3"/>
    <w:rsid w:val="00490115"/>
    <w:rsid w:val="004901A5"/>
    <w:rsid w:val="00490488"/>
    <w:rsid w:val="004905C7"/>
    <w:rsid w:val="0049063A"/>
    <w:rsid w:val="00490657"/>
    <w:rsid w:val="00490A7F"/>
    <w:rsid w:val="00490D42"/>
    <w:rsid w:val="00490F52"/>
    <w:rsid w:val="0049105C"/>
    <w:rsid w:val="0049153D"/>
    <w:rsid w:val="00491555"/>
    <w:rsid w:val="004916F2"/>
    <w:rsid w:val="00491A03"/>
    <w:rsid w:val="00491A2E"/>
    <w:rsid w:val="00491B12"/>
    <w:rsid w:val="00491CB5"/>
    <w:rsid w:val="00491EAA"/>
    <w:rsid w:val="004920A6"/>
    <w:rsid w:val="00492109"/>
    <w:rsid w:val="0049235B"/>
    <w:rsid w:val="004923F7"/>
    <w:rsid w:val="00492407"/>
    <w:rsid w:val="00492657"/>
    <w:rsid w:val="004928A8"/>
    <w:rsid w:val="00492962"/>
    <w:rsid w:val="004929E6"/>
    <w:rsid w:val="00492E5D"/>
    <w:rsid w:val="00492F78"/>
    <w:rsid w:val="004930A4"/>
    <w:rsid w:val="004933A2"/>
    <w:rsid w:val="00493588"/>
    <w:rsid w:val="0049363D"/>
    <w:rsid w:val="00493823"/>
    <w:rsid w:val="004939B1"/>
    <w:rsid w:val="00493BB4"/>
    <w:rsid w:val="00493C09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B8F"/>
    <w:rsid w:val="00494CF0"/>
    <w:rsid w:val="00494D11"/>
    <w:rsid w:val="00494E12"/>
    <w:rsid w:val="00494E62"/>
    <w:rsid w:val="00494EB4"/>
    <w:rsid w:val="00494ED9"/>
    <w:rsid w:val="00494F39"/>
    <w:rsid w:val="00495002"/>
    <w:rsid w:val="00495303"/>
    <w:rsid w:val="00495340"/>
    <w:rsid w:val="004955E2"/>
    <w:rsid w:val="00495787"/>
    <w:rsid w:val="00495835"/>
    <w:rsid w:val="00495851"/>
    <w:rsid w:val="00495B5F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927"/>
    <w:rsid w:val="00496B21"/>
    <w:rsid w:val="00496B55"/>
    <w:rsid w:val="00496CA1"/>
    <w:rsid w:val="00496E37"/>
    <w:rsid w:val="00496EBE"/>
    <w:rsid w:val="00496FEA"/>
    <w:rsid w:val="00497054"/>
    <w:rsid w:val="004970B2"/>
    <w:rsid w:val="00497223"/>
    <w:rsid w:val="004977DB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A13"/>
    <w:rsid w:val="004A0E02"/>
    <w:rsid w:val="004A0FD2"/>
    <w:rsid w:val="004A0FEF"/>
    <w:rsid w:val="004A1474"/>
    <w:rsid w:val="004A1592"/>
    <w:rsid w:val="004A175C"/>
    <w:rsid w:val="004A17A0"/>
    <w:rsid w:val="004A187F"/>
    <w:rsid w:val="004A196F"/>
    <w:rsid w:val="004A1B3F"/>
    <w:rsid w:val="004A1C7C"/>
    <w:rsid w:val="004A1CC9"/>
    <w:rsid w:val="004A1D3D"/>
    <w:rsid w:val="004A1EEB"/>
    <w:rsid w:val="004A2094"/>
    <w:rsid w:val="004A20A0"/>
    <w:rsid w:val="004A250D"/>
    <w:rsid w:val="004A2602"/>
    <w:rsid w:val="004A2815"/>
    <w:rsid w:val="004A2ACF"/>
    <w:rsid w:val="004A2C3A"/>
    <w:rsid w:val="004A2C40"/>
    <w:rsid w:val="004A2E2B"/>
    <w:rsid w:val="004A2EFD"/>
    <w:rsid w:val="004A31E9"/>
    <w:rsid w:val="004A3284"/>
    <w:rsid w:val="004A3350"/>
    <w:rsid w:val="004A3524"/>
    <w:rsid w:val="004A385F"/>
    <w:rsid w:val="004A38DF"/>
    <w:rsid w:val="004A3937"/>
    <w:rsid w:val="004A3A28"/>
    <w:rsid w:val="004A3A62"/>
    <w:rsid w:val="004A3ADA"/>
    <w:rsid w:val="004A3B6D"/>
    <w:rsid w:val="004A3C6A"/>
    <w:rsid w:val="004A3CDF"/>
    <w:rsid w:val="004A3D58"/>
    <w:rsid w:val="004A3E02"/>
    <w:rsid w:val="004A3EB6"/>
    <w:rsid w:val="004A4096"/>
    <w:rsid w:val="004A4127"/>
    <w:rsid w:val="004A41DA"/>
    <w:rsid w:val="004A43FB"/>
    <w:rsid w:val="004A4596"/>
    <w:rsid w:val="004A47DC"/>
    <w:rsid w:val="004A49DB"/>
    <w:rsid w:val="004A4DFA"/>
    <w:rsid w:val="004A4DFC"/>
    <w:rsid w:val="004A4E02"/>
    <w:rsid w:val="004A50C7"/>
    <w:rsid w:val="004A5534"/>
    <w:rsid w:val="004A56C5"/>
    <w:rsid w:val="004A59A5"/>
    <w:rsid w:val="004A59AF"/>
    <w:rsid w:val="004A5CF2"/>
    <w:rsid w:val="004A5E66"/>
    <w:rsid w:val="004A5F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6D3"/>
    <w:rsid w:val="004A7D41"/>
    <w:rsid w:val="004A7E2C"/>
    <w:rsid w:val="004A7E76"/>
    <w:rsid w:val="004A7F93"/>
    <w:rsid w:val="004B0204"/>
    <w:rsid w:val="004B043A"/>
    <w:rsid w:val="004B049A"/>
    <w:rsid w:val="004B050C"/>
    <w:rsid w:val="004B06EE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070"/>
    <w:rsid w:val="004B20BF"/>
    <w:rsid w:val="004B217B"/>
    <w:rsid w:val="004B2226"/>
    <w:rsid w:val="004B231C"/>
    <w:rsid w:val="004B234A"/>
    <w:rsid w:val="004B24EC"/>
    <w:rsid w:val="004B250A"/>
    <w:rsid w:val="004B2519"/>
    <w:rsid w:val="004B2641"/>
    <w:rsid w:val="004B2959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3E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4F76"/>
    <w:rsid w:val="004B5133"/>
    <w:rsid w:val="004B5343"/>
    <w:rsid w:val="004B53F0"/>
    <w:rsid w:val="004B5417"/>
    <w:rsid w:val="004B55E1"/>
    <w:rsid w:val="004B57DB"/>
    <w:rsid w:val="004B583F"/>
    <w:rsid w:val="004B5A99"/>
    <w:rsid w:val="004B5B32"/>
    <w:rsid w:val="004B5BEA"/>
    <w:rsid w:val="004B5CE0"/>
    <w:rsid w:val="004B5E49"/>
    <w:rsid w:val="004B60A8"/>
    <w:rsid w:val="004B610C"/>
    <w:rsid w:val="004B62ED"/>
    <w:rsid w:val="004B6452"/>
    <w:rsid w:val="004B64CF"/>
    <w:rsid w:val="004B6547"/>
    <w:rsid w:val="004B6933"/>
    <w:rsid w:val="004B6A86"/>
    <w:rsid w:val="004B6D2F"/>
    <w:rsid w:val="004B6E84"/>
    <w:rsid w:val="004B7087"/>
    <w:rsid w:val="004B7305"/>
    <w:rsid w:val="004B7464"/>
    <w:rsid w:val="004B75FA"/>
    <w:rsid w:val="004B7621"/>
    <w:rsid w:val="004B780F"/>
    <w:rsid w:val="004B7815"/>
    <w:rsid w:val="004B7B51"/>
    <w:rsid w:val="004B7BDA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862"/>
    <w:rsid w:val="004C0902"/>
    <w:rsid w:val="004C095D"/>
    <w:rsid w:val="004C09DD"/>
    <w:rsid w:val="004C09EF"/>
    <w:rsid w:val="004C0CCF"/>
    <w:rsid w:val="004C0D18"/>
    <w:rsid w:val="004C0D25"/>
    <w:rsid w:val="004C0D46"/>
    <w:rsid w:val="004C0D9C"/>
    <w:rsid w:val="004C0DF5"/>
    <w:rsid w:val="004C0E85"/>
    <w:rsid w:val="004C0FA3"/>
    <w:rsid w:val="004C108D"/>
    <w:rsid w:val="004C128B"/>
    <w:rsid w:val="004C12F1"/>
    <w:rsid w:val="004C168F"/>
    <w:rsid w:val="004C17AB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574"/>
    <w:rsid w:val="004C2673"/>
    <w:rsid w:val="004C268C"/>
    <w:rsid w:val="004C268F"/>
    <w:rsid w:val="004C2761"/>
    <w:rsid w:val="004C2D3C"/>
    <w:rsid w:val="004C2FB9"/>
    <w:rsid w:val="004C343E"/>
    <w:rsid w:val="004C3453"/>
    <w:rsid w:val="004C369A"/>
    <w:rsid w:val="004C373E"/>
    <w:rsid w:val="004C37B5"/>
    <w:rsid w:val="004C384E"/>
    <w:rsid w:val="004C3A5E"/>
    <w:rsid w:val="004C3AB4"/>
    <w:rsid w:val="004C3E4F"/>
    <w:rsid w:val="004C3F7D"/>
    <w:rsid w:val="004C3FB6"/>
    <w:rsid w:val="004C415B"/>
    <w:rsid w:val="004C428C"/>
    <w:rsid w:val="004C459F"/>
    <w:rsid w:val="004C4794"/>
    <w:rsid w:val="004C4836"/>
    <w:rsid w:val="004C48B4"/>
    <w:rsid w:val="004C49D7"/>
    <w:rsid w:val="004C4A30"/>
    <w:rsid w:val="004C4AB3"/>
    <w:rsid w:val="004C4AE7"/>
    <w:rsid w:val="004C4B62"/>
    <w:rsid w:val="004C4D79"/>
    <w:rsid w:val="004C4E55"/>
    <w:rsid w:val="004C4EC3"/>
    <w:rsid w:val="004C4F4A"/>
    <w:rsid w:val="004C4F71"/>
    <w:rsid w:val="004C529C"/>
    <w:rsid w:val="004C5347"/>
    <w:rsid w:val="004C5392"/>
    <w:rsid w:val="004C5428"/>
    <w:rsid w:val="004C549F"/>
    <w:rsid w:val="004C5654"/>
    <w:rsid w:val="004C57B2"/>
    <w:rsid w:val="004C57EF"/>
    <w:rsid w:val="004C5838"/>
    <w:rsid w:val="004C58F0"/>
    <w:rsid w:val="004C5969"/>
    <w:rsid w:val="004C596A"/>
    <w:rsid w:val="004C5ACA"/>
    <w:rsid w:val="004C5D40"/>
    <w:rsid w:val="004C5DD1"/>
    <w:rsid w:val="004C5E3F"/>
    <w:rsid w:val="004C6024"/>
    <w:rsid w:val="004C6148"/>
    <w:rsid w:val="004C619E"/>
    <w:rsid w:val="004C6378"/>
    <w:rsid w:val="004C65B6"/>
    <w:rsid w:val="004C6604"/>
    <w:rsid w:val="004C66ED"/>
    <w:rsid w:val="004C67BD"/>
    <w:rsid w:val="004C6AE7"/>
    <w:rsid w:val="004C6D73"/>
    <w:rsid w:val="004C6F28"/>
    <w:rsid w:val="004C6F48"/>
    <w:rsid w:val="004C7254"/>
    <w:rsid w:val="004C7357"/>
    <w:rsid w:val="004C75B9"/>
    <w:rsid w:val="004C779A"/>
    <w:rsid w:val="004C77B2"/>
    <w:rsid w:val="004C7F6C"/>
    <w:rsid w:val="004D0135"/>
    <w:rsid w:val="004D018A"/>
    <w:rsid w:val="004D0440"/>
    <w:rsid w:val="004D045B"/>
    <w:rsid w:val="004D0490"/>
    <w:rsid w:val="004D051B"/>
    <w:rsid w:val="004D0638"/>
    <w:rsid w:val="004D06DC"/>
    <w:rsid w:val="004D0717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58E"/>
    <w:rsid w:val="004D26C3"/>
    <w:rsid w:val="004D2929"/>
    <w:rsid w:val="004D294B"/>
    <w:rsid w:val="004D296F"/>
    <w:rsid w:val="004D29E3"/>
    <w:rsid w:val="004D2AF4"/>
    <w:rsid w:val="004D2F1F"/>
    <w:rsid w:val="004D2F94"/>
    <w:rsid w:val="004D30F8"/>
    <w:rsid w:val="004D3114"/>
    <w:rsid w:val="004D352B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ACE"/>
    <w:rsid w:val="004D4B12"/>
    <w:rsid w:val="004D4C4E"/>
    <w:rsid w:val="004D4F47"/>
    <w:rsid w:val="004D50B8"/>
    <w:rsid w:val="004D5124"/>
    <w:rsid w:val="004D5144"/>
    <w:rsid w:val="004D51A2"/>
    <w:rsid w:val="004D51C8"/>
    <w:rsid w:val="004D56F5"/>
    <w:rsid w:val="004D5998"/>
    <w:rsid w:val="004D59AD"/>
    <w:rsid w:val="004D5ABA"/>
    <w:rsid w:val="004D5B7F"/>
    <w:rsid w:val="004D5BA0"/>
    <w:rsid w:val="004D5C01"/>
    <w:rsid w:val="004D5D6B"/>
    <w:rsid w:val="004D5DE0"/>
    <w:rsid w:val="004D5EF5"/>
    <w:rsid w:val="004D5FDE"/>
    <w:rsid w:val="004D5FF6"/>
    <w:rsid w:val="004D60EF"/>
    <w:rsid w:val="004D616B"/>
    <w:rsid w:val="004D6250"/>
    <w:rsid w:val="004D6337"/>
    <w:rsid w:val="004D64B0"/>
    <w:rsid w:val="004D6521"/>
    <w:rsid w:val="004D6B9D"/>
    <w:rsid w:val="004D6C1B"/>
    <w:rsid w:val="004D6F07"/>
    <w:rsid w:val="004D6FDF"/>
    <w:rsid w:val="004D703F"/>
    <w:rsid w:val="004D7161"/>
    <w:rsid w:val="004D71E0"/>
    <w:rsid w:val="004D7484"/>
    <w:rsid w:val="004D77A1"/>
    <w:rsid w:val="004D77F5"/>
    <w:rsid w:val="004D791C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CC9"/>
    <w:rsid w:val="004E0E71"/>
    <w:rsid w:val="004E0FA0"/>
    <w:rsid w:val="004E1089"/>
    <w:rsid w:val="004E1251"/>
    <w:rsid w:val="004E12C2"/>
    <w:rsid w:val="004E1547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513"/>
    <w:rsid w:val="004E270A"/>
    <w:rsid w:val="004E2BD3"/>
    <w:rsid w:val="004E2D35"/>
    <w:rsid w:val="004E2E41"/>
    <w:rsid w:val="004E2E6E"/>
    <w:rsid w:val="004E2EAB"/>
    <w:rsid w:val="004E317C"/>
    <w:rsid w:val="004E3206"/>
    <w:rsid w:val="004E3395"/>
    <w:rsid w:val="004E3511"/>
    <w:rsid w:val="004E3649"/>
    <w:rsid w:val="004E381C"/>
    <w:rsid w:val="004E397F"/>
    <w:rsid w:val="004E3A03"/>
    <w:rsid w:val="004E3E03"/>
    <w:rsid w:val="004E3E48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485"/>
    <w:rsid w:val="004E45EF"/>
    <w:rsid w:val="004E46D3"/>
    <w:rsid w:val="004E495A"/>
    <w:rsid w:val="004E4A2B"/>
    <w:rsid w:val="004E4A66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4D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86"/>
    <w:rsid w:val="004E71ED"/>
    <w:rsid w:val="004E7260"/>
    <w:rsid w:val="004E7299"/>
    <w:rsid w:val="004E72DE"/>
    <w:rsid w:val="004E731F"/>
    <w:rsid w:val="004E7433"/>
    <w:rsid w:val="004E7453"/>
    <w:rsid w:val="004E76F3"/>
    <w:rsid w:val="004E79B3"/>
    <w:rsid w:val="004E7BD8"/>
    <w:rsid w:val="004E7E81"/>
    <w:rsid w:val="004E7F02"/>
    <w:rsid w:val="004F00B9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011"/>
    <w:rsid w:val="004F13B7"/>
    <w:rsid w:val="004F13CF"/>
    <w:rsid w:val="004F147D"/>
    <w:rsid w:val="004F1608"/>
    <w:rsid w:val="004F1615"/>
    <w:rsid w:val="004F1720"/>
    <w:rsid w:val="004F1761"/>
    <w:rsid w:val="004F17B5"/>
    <w:rsid w:val="004F18B0"/>
    <w:rsid w:val="004F1A44"/>
    <w:rsid w:val="004F1C94"/>
    <w:rsid w:val="004F1DA5"/>
    <w:rsid w:val="004F1DE1"/>
    <w:rsid w:val="004F202C"/>
    <w:rsid w:val="004F2097"/>
    <w:rsid w:val="004F2479"/>
    <w:rsid w:val="004F259F"/>
    <w:rsid w:val="004F265F"/>
    <w:rsid w:val="004F27FC"/>
    <w:rsid w:val="004F2A5D"/>
    <w:rsid w:val="004F2A90"/>
    <w:rsid w:val="004F2BB6"/>
    <w:rsid w:val="004F2C80"/>
    <w:rsid w:val="004F300D"/>
    <w:rsid w:val="004F3079"/>
    <w:rsid w:val="004F3318"/>
    <w:rsid w:val="004F334F"/>
    <w:rsid w:val="004F3600"/>
    <w:rsid w:val="004F374E"/>
    <w:rsid w:val="004F3960"/>
    <w:rsid w:val="004F3ABD"/>
    <w:rsid w:val="004F3AD1"/>
    <w:rsid w:val="004F3C28"/>
    <w:rsid w:val="004F3FC0"/>
    <w:rsid w:val="004F4012"/>
    <w:rsid w:val="004F4310"/>
    <w:rsid w:val="004F4442"/>
    <w:rsid w:val="004F45A3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E26"/>
    <w:rsid w:val="004F5F49"/>
    <w:rsid w:val="004F609F"/>
    <w:rsid w:val="004F60B2"/>
    <w:rsid w:val="004F61BD"/>
    <w:rsid w:val="004F62F5"/>
    <w:rsid w:val="004F6304"/>
    <w:rsid w:val="004F63CF"/>
    <w:rsid w:val="004F6507"/>
    <w:rsid w:val="004F684D"/>
    <w:rsid w:val="004F6A4D"/>
    <w:rsid w:val="004F6A6D"/>
    <w:rsid w:val="004F6B4B"/>
    <w:rsid w:val="004F6C5F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C1"/>
    <w:rsid w:val="005004F8"/>
    <w:rsid w:val="00500559"/>
    <w:rsid w:val="00500683"/>
    <w:rsid w:val="005006AA"/>
    <w:rsid w:val="00500765"/>
    <w:rsid w:val="005007F3"/>
    <w:rsid w:val="005008AB"/>
    <w:rsid w:val="0050092F"/>
    <w:rsid w:val="00500953"/>
    <w:rsid w:val="00500B8B"/>
    <w:rsid w:val="00500BFB"/>
    <w:rsid w:val="00500C56"/>
    <w:rsid w:val="00500CCB"/>
    <w:rsid w:val="00500D87"/>
    <w:rsid w:val="00500DF3"/>
    <w:rsid w:val="00500EDF"/>
    <w:rsid w:val="00500F7E"/>
    <w:rsid w:val="00500FCD"/>
    <w:rsid w:val="00501051"/>
    <w:rsid w:val="005010F3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1"/>
    <w:rsid w:val="00501EDA"/>
    <w:rsid w:val="0050222C"/>
    <w:rsid w:val="00502255"/>
    <w:rsid w:val="005024F8"/>
    <w:rsid w:val="0050257A"/>
    <w:rsid w:val="0050266D"/>
    <w:rsid w:val="005026B4"/>
    <w:rsid w:val="005027B8"/>
    <w:rsid w:val="00502800"/>
    <w:rsid w:val="00502802"/>
    <w:rsid w:val="005028E7"/>
    <w:rsid w:val="00502961"/>
    <w:rsid w:val="00502BBD"/>
    <w:rsid w:val="00503500"/>
    <w:rsid w:val="00503806"/>
    <w:rsid w:val="005038CE"/>
    <w:rsid w:val="005038DF"/>
    <w:rsid w:val="005039E2"/>
    <w:rsid w:val="00503B7C"/>
    <w:rsid w:val="00503C74"/>
    <w:rsid w:val="00503CEA"/>
    <w:rsid w:val="00503D28"/>
    <w:rsid w:val="00503ED6"/>
    <w:rsid w:val="00503FE3"/>
    <w:rsid w:val="00504125"/>
    <w:rsid w:val="005044C5"/>
    <w:rsid w:val="0050477E"/>
    <w:rsid w:val="0050485C"/>
    <w:rsid w:val="0050489F"/>
    <w:rsid w:val="00504B87"/>
    <w:rsid w:val="00504BAC"/>
    <w:rsid w:val="00504CEB"/>
    <w:rsid w:val="00504FBA"/>
    <w:rsid w:val="00505228"/>
    <w:rsid w:val="0050526B"/>
    <w:rsid w:val="005053B1"/>
    <w:rsid w:val="00505594"/>
    <w:rsid w:val="005055AD"/>
    <w:rsid w:val="00505895"/>
    <w:rsid w:val="005058F3"/>
    <w:rsid w:val="00505A21"/>
    <w:rsid w:val="00505A3B"/>
    <w:rsid w:val="00505A50"/>
    <w:rsid w:val="00505C4F"/>
    <w:rsid w:val="00505E15"/>
    <w:rsid w:val="0050617F"/>
    <w:rsid w:val="00506455"/>
    <w:rsid w:val="00506526"/>
    <w:rsid w:val="005065D0"/>
    <w:rsid w:val="005067BF"/>
    <w:rsid w:val="00506890"/>
    <w:rsid w:val="00506964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3C"/>
    <w:rsid w:val="00507AB2"/>
    <w:rsid w:val="00507C6B"/>
    <w:rsid w:val="00507DC4"/>
    <w:rsid w:val="00507FE9"/>
    <w:rsid w:val="00510004"/>
    <w:rsid w:val="0051009F"/>
    <w:rsid w:val="00510927"/>
    <w:rsid w:val="00510A02"/>
    <w:rsid w:val="00510CEB"/>
    <w:rsid w:val="00510E93"/>
    <w:rsid w:val="00510FA8"/>
    <w:rsid w:val="00510FC7"/>
    <w:rsid w:val="00511195"/>
    <w:rsid w:val="0051126F"/>
    <w:rsid w:val="005112C8"/>
    <w:rsid w:val="005113CD"/>
    <w:rsid w:val="00511479"/>
    <w:rsid w:val="0051148C"/>
    <w:rsid w:val="00511647"/>
    <w:rsid w:val="005116D7"/>
    <w:rsid w:val="00511890"/>
    <w:rsid w:val="00511B31"/>
    <w:rsid w:val="00511DBE"/>
    <w:rsid w:val="00511F72"/>
    <w:rsid w:val="00511FED"/>
    <w:rsid w:val="00511FEE"/>
    <w:rsid w:val="0051202F"/>
    <w:rsid w:val="0051217A"/>
    <w:rsid w:val="005126B0"/>
    <w:rsid w:val="0051280C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B7F"/>
    <w:rsid w:val="00514C4B"/>
    <w:rsid w:val="00514EB5"/>
    <w:rsid w:val="00514F51"/>
    <w:rsid w:val="00514F59"/>
    <w:rsid w:val="005151A5"/>
    <w:rsid w:val="00515276"/>
    <w:rsid w:val="005153B7"/>
    <w:rsid w:val="005154FF"/>
    <w:rsid w:val="005157ED"/>
    <w:rsid w:val="0051580B"/>
    <w:rsid w:val="00515856"/>
    <w:rsid w:val="005158D0"/>
    <w:rsid w:val="00515A48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22"/>
    <w:rsid w:val="00516335"/>
    <w:rsid w:val="00516463"/>
    <w:rsid w:val="0051650D"/>
    <w:rsid w:val="00516627"/>
    <w:rsid w:val="005168E6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4FA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489"/>
    <w:rsid w:val="005216C6"/>
    <w:rsid w:val="005217AF"/>
    <w:rsid w:val="0052187D"/>
    <w:rsid w:val="0052192D"/>
    <w:rsid w:val="00521C7D"/>
    <w:rsid w:val="0052203A"/>
    <w:rsid w:val="00522062"/>
    <w:rsid w:val="0052209A"/>
    <w:rsid w:val="00522177"/>
    <w:rsid w:val="005223D7"/>
    <w:rsid w:val="0052261E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58E"/>
    <w:rsid w:val="005236AD"/>
    <w:rsid w:val="005237A0"/>
    <w:rsid w:val="005237FA"/>
    <w:rsid w:val="00523828"/>
    <w:rsid w:val="00523904"/>
    <w:rsid w:val="005239BD"/>
    <w:rsid w:val="00523A63"/>
    <w:rsid w:val="00523A8B"/>
    <w:rsid w:val="00523C54"/>
    <w:rsid w:val="00523E96"/>
    <w:rsid w:val="00523F0E"/>
    <w:rsid w:val="00523F79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4FC4"/>
    <w:rsid w:val="0052503F"/>
    <w:rsid w:val="005250FE"/>
    <w:rsid w:val="0052512F"/>
    <w:rsid w:val="005251CC"/>
    <w:rsid w:val="0052530B"/>
    <w:rsid w:val="00525515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207"/>
    <w:rsid w:val="0052636E"/>
    <w:rsid w:val="005263DD"/>
    <w:rsid w:val="005264C6"/>
    <w:rsid w:val="00526556"/>
    <w:rsid w:val="00526581"/>
    <w:rsid w:val="005267FF"/>
    <w:rsid w:val="0052698A"/>
    <w:rsid w:val="00526CD0"/>
    <w:rsid w:val="00526E1D"/>
    <w:rsid w:val="00526E30"/>
    <w:rsid w:val="00526E51"/>
    <w:rsid w:val="005274DE"/>
    <w:rsid w:val="0052763D"/>
    <w:rsid w:val="00527B43"/>
    <w:rsid w:val="00527C69"/>
    <w:rsid w:val="00527E44"/>
    <w:rsid w:val="00527E60"/>
    <w:rsid w:val="00527EC6"/>
    <w:rsid w:val="00527F41"/>
    <w:rsid w:val="0053003E"/>
    <w:rsid w:val="0053028C"/>
    <w:rsid w:val="0053063D"/>
    <w:rsid w:val="005306BE"/>
    <w:rsid w:val="005306F4"/>
    <w:rsid w:val="005307E7"/>
    <w:rsid w:val="005307EC"/>
    <w:rsid w:val="005308B4"/>
    <w:rsid w:val="0053091B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D3D"/>
    <w:rsid w:val="00531E39"/>
    <w:rsid w:val="00531E45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491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6AF"/>
    <w:rsid w:val="0053470A"/>
    <w:rsid w:val="00534881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D9"/>
    <w:rsid w:val="0053544E"/>
    <w:rsid w:val="00535698"/>
    <w:rsid w:val="00535723"/>
    <w:rsid w:val="005357A8"/>
    <w:rsid w:val="005358F0"/>
    <w:rsid w:val="005359C7"/>
    <w:rsid w:val="00535BEE"/>
    <w:rsid w:val="00535BF9"/>
    <w:rsid w:val="00535DBC"/>
    <w:rsid w:val="00535E3F"/>
    <w:rsid w:val="005360C0"/>
    <w:rsid w:val="00536231"/>
    <w:rsid w:val="00536235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347"/>
    <w:rsid w:val="00537467"/>
    <w:rsid w:val="005374F3"/>
    <w:rsid w:val="00537797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8F6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DF2"/>
    <w:rsid w:val="00540E11"/>
    <w:rsid w:val="00540E38"/>
    <w:rsid w:val="00540F39"/>
    <w:rsid w:val="00540F7F"/>
    <w:rsid w:val="00541116"/>
    <w:rsid w:val="005411F7"/>
    <w:rsid w:val="005412E0"/>
    <w:rsid w:val="0054138D"/>
    <w:rsid w:val="00541517"/>
    <w:rsid w:val="00541635"/>
    <w:rsid w:val="0054168D"/>
    <w:rsid w:val="0054172A"/>
    <w:rsid w:val="00541CEA"/>
    <w:rsid w:val="00541DA7"/>
    <w:rsid w:val="00541E6A"/>
    <w:rsid w:val="00541F26"/>
    <w:rsid w:val="00541F5C"/>
    <w:rsid w:val="005422AD"/>
    <w:rsid w:val="005427D1"/>
    <w:rsid w:val="00542907"/>
    <w:rsid w:val="00542CAC"/>
    <w:rsid w:val="00542E7F"/>
    <w:rsid w:val="00542F00"/>
    <w:rsid w:val="00542F9D"/>
    <w:rsid w:val="00542FD0"/>
    <w:rsid w:val="00543142"/>
    <w:rsid w:val="00543156"/>
    <w:rsid w:val="0054333C"/>
    <w:rsid w:val="0054338D"/>
    <w:rsid w:val="0054341D"/>
    <w:rsid w:val="005434FC"/>
    <w:rsid w:val="00543506"/>
    <w:rsid w:val="0054384E"/>
    <w:rsid w:val="00543A29"/>
    <w:rsid w:val="00543ABB"/>
    <w:rsid w:val="00543AD6"/>
    <w:rsid w:val="00543B6D"/>
    <w:rsid w:val="00543D6A"/>
    <w:rsid w:val="0054418C"/>
    <w:rsid w:val="0054422D"/>
    <w:rsid w:val="0054444E"/>
    <w:rsid w:val="005444C2"/>
    <w:rsid w:val="00544729"/>
    <w:rsid w:val="005447B5"/>
    <w:rsid w:val="005447E2"/>
    <w:rsid w:val="00544B50"/>
    <w:rsid w:val="00544D20"/>
    <w:rsid w:val="00544EBF"/>
    <w:rsid w:val="00545074"/>
    <w:rsid w:val="005450CC"/>
    <w:rsid w:val="005452F2"/>
    <w:rsid w:val="005454E7"/>
    <w:rsid w:val="00545509"/>
    <w:rsid w:val="0054559E"/>
    <w:rsid w:val="00545724"/>
    <w:rsid w:val="005459A2"/>
    <w:rsid w:val="00545C40"/>
    <w:rsid w:val="00545C5D"/>
    <w:rsid w:val="00545CF0"/>
    <w:rsid w:val="00545E2B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BF5"/>
    <w:rsid w:val="00546D97"/>
    <w:rsid w:val="00546E28"/>
    <w:rsid w:val="00546EDA"/>
    <w:rsid w:val="00546EF0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0F1"/>
    <w:rsid w:val="00550100"/>
    <w:rsid w:val="0055011F"/>
    <w:rsid w:val="005501E7"/>
    <w:rsid w:val="005501F8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2FA"/>
    <w:rsid w:val="0055136C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7C0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223"/>
    <w:rsid w:val="005533E0"/>
    <w:rsid w:val="0055347A"/>
    <w:rsid w:val="00553525"/>
    <w:rsid w:val="00553872"/>
    <w:rsid w:val="00553893"/>
    <w:rsid w:val="0055391B"/>
    <w:rsid w:val="00553B06"/>
    <w:rsid w:val="00553BC5"/>
    <w:rsid w:val="00553D45"/>
    <w:rsid w:val="00553DA2"/>
    <w:rsid w:val="00553F42"/>
    <w:rsid w:val="005542B1"/>
    <w:rsid w:val="0055431E"/>
    <w:rsid w:val="005544F9"/>
    <w:rsid w:val="005546E2"/>
    <w:rsid w:val="00554779"/>
    <w:rsid w:val="00554D6A"/>
    <w:rsid w:val="00554DEF"/>
    <w:rsid w:val="00554E4C"/>
    <w:rsid w:val="00554E93"/>
    <w:rsid w:val="005550A4"/>
    <w:rsid w:val="005550C8"/>
    <w:rsid w:val="00555124"/>
    <w:rsid w:val="005552C5"/>
    <w:rsid w:val="00555564"/>
    <w:rsid w:val="005555B7"/>
    <w:rsid w:val="00555737"/>
    <w:rsid w:val="005557C3"/>
    <w:rsid w:val="005558A9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0D"/>
    <w:rsid w:val="00556017"/>
    <w:rsid w:val="00556605"/>
    <w:rsid w:val="00556643"/>
    <w:rsid w:val="00556668"/>
    <w:rsid w:val="00556766"/>
    <w:rsid w:val="005569AE"/>
    <w:rsid w:val="00556A86"/>
    <w:rsid w:val="00556B32"/>
    <w:rsid w:val="00556B3F"/>
    <w:rsid w:val="00556B5A"/>
    <w:rsid w:val="00556C3B"/>
    <w:rsid w:val="00556D77"/>
    <w:rsid w:val="00556E07"/>
    <w:rsid w:val="00556F5F"/>
    <w:rsid w:val="00557014"/>
    <w:rsid w:val="005573EF"/>
    <w:rsid w:val="0055754E"/>
    <w:rsid w:val="00557791"/>
    <w:rsid w:val="005577FB"/>
    <w:rsid w:val="00557A17"/>
    <w:rsid w:val="00557AB6"/>
    <w:rsid w:val="00557AC3"/>
    <w:rsid w:val="00557DA4"/>
    <w:rsid w:val="00557E56"/>
    <w:rsid w:val="00557E77"/>
    <w:rsid w:val="005602F1"/>
    <w:rsid w:val="005606AA"/>
    <w:rsid w:val="005606AC"/>
    <w:rsid w:val="00560738"/>
    <w:rsid w:val="005607A5"/>
    <w:rsid w:val="00560844"/>
    <w:rsid w:val="00560849"/>
    <w:rsid w:val="0056090C"/>
    <w:rsid w:val="0056090D"/>
    <w:rsid w:val="00560946"/>
    <w:rsid w:val="005609A5"/>
    <w:rsid w:val="00560AAE"/>
    <w:rsid w:val="00560B69"/>
    <w:rsid w:val="00560BD6"/>
    <w:rsid w:val="005610F4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C6A"/>
    <w:rsid w:val="00561D3C"/>
    <w:rsid w:val="00561DCA"/>
    <w:rsid w:val="00561E82"/>
    <w:rsid w:val="00561F22"/>
    <w:rsid w:val="0056210C"/>
    <w:rsid w:val="005622AE"/>
    <w:rsid w:val="00562610"/>
    <w:rsid w:val="005626A4"/>
    <w:rsid w:val="0056281C"/>
    <w:rsid w:val="0056295E"/>
    <w:rsid w:val="00562AE7"/>
    <w:rsid w:val="00562C49"/>
    <w:rsid w:val="00562C55"/>
    <w:rsid w:val="00562D19"/>
    <w:rsid w:val="00562D8B"/>
    <w:rsid w:val="00562F12"/>
    <w:rsid w:val="005632E1"/>
    <w:rsid w:val="0056342A"/>
    <w:rsid w:val="005636B3"/>
    <w:rsid w:val="00563915"/>
    <w:rsid w:val="00563A1A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4E95"/>
    <w:rsid w:val="005653E1"/>
    <w:rsid w:val="00565441"/>
    <w:rsid w:val="00565496"/>
    <w:rsid w:val="00565528"/>
    <w:rsid w:val="0056553C"/>
    <w:rsid w:val="005655DB"/>
    <w:rsid w:val="00565668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D"/>
    <w:rsid w:val="00567C18"/>
    <w:rsid w:val="00567E05"/>
    <w:rsid w:val="00567F2B"/>
    <w:rsid w:val="0057003B"/>
    <w:rsid w:val="00570082"/>
    <w:rsid w:val="005700B2"/>
    <w:rsid w:val="005701DC"/>
    <w:rsid w:val="005702AE"/>
    <w:rsid w:val="005702B8"/>
    <w:rsid w:val="005702E8"/>
    <w:rsid w:val="0057041F"/>
    <w:rsid w:val="0057053E"/>
    <w:rsid w:val="00570628"/>
    <w:rsid w:val="005706C5"/>
    <w:rsid w:val="00570715"/>
    <w:rsid w:val="00570725"/>
    <w:rsid w:val="00570956"/>
    <w:rsid w:val="00570B77"/>
    <w:rsid w:val="00570C2A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0B1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DAB"/>
    <w:rsid w:val="00572E00"/>
    <w:rsid w:val="00572F6C"/>
    <w:rsid w:val="0057320E"/>
    <w:rsid w:val="00573235"/>
    <w:rsid w:val="00573457"/>
    <w:rsid w:val="005736A7"/>
    <w:rsid w:val="00573B5C"/>
    <w:rsid w:val="00573CD0"/>
    <w:rsid w:val="00573F03"/>
    <w:rsid w:val="00573F64"/>
    <w:rsid w:val="00574062"/>
    <w:rsid w:val="00574200"/>
    <w:rsid w:val="005742E8"/>
    <w:rsid w:val="005742F3"/>
    <w:rsid w:val="005743DB"/>
    <w:rsid w:val="0057445A"/>
    <w:rsid w:val="00574579"/>
    <w:rsid w:val="0057459E"/>
    <w:rsid w:val="005745ED"/>
    <w:rsid w:val="00574757"/>
    <w:rsid w:val="00574980"/>
    <w:rsid w:val="00574AFC"/>
    <w:rsid w:val="00574BB7"/>
    <w:rsid w:val="00574BC7"/>
    <w:rsid w:val="00574C97"/>
    <w:rsid w:val="00574E4D"/>
    <w:rsid w:val="00574E81"/>
    <w:rsid w:val="00574F72"/>
    <w:rsid w:val="00575145"/>
    <w:rsid w:val="00575185"/>
    <w:rsid w:val="0057545D"/>
    <w:rsid w:val="0057546E"/>
    <w:rsid w:val="00575547"/>
    <w:rsid w:val="005756ED"/>
    <w:rsid w:val="00575763"/>
    <w:rsid w:val="0057583A"/>
    <w:rsid w:val="00575846"/>
    <w:rsid w:val="00575857"/>
    <w:rsid w:val="00575958"/>
    <w:rsid w:val="0057597E"/>
    <w:rsid w:val="00575ADA"/>
    <w:rsid w:val="00575BFE"/>
    <w:rsid w:val="00575CFA"/>
    <w:rsid w:val="00575F04"/>
    <w:rsid w:val="00575F70"/>
    <w:rsid w:val="005762B6"/>
    <w:rsid w:val="005765AA"/>
    <w:rsid w:val="0057666F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8BB"/>
    <w:rsid w:val="005779D3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965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655"/>
    <w:rsid w:val="00581701"/>
    <w:rsid w:val="00581B5B"/>
    <w:rsid w:val="00581C45"/>
    <w:rsid w:val="00581D7F"/>
    <w:rsid w:val="0058200A"/>
    <w:rsid w:val="005820E9"/>
    <w:rsid w:val="0058210A"/>
    <w:rsid w:val="00582371"/>
    <w:rsid w:val="0058284A"/>
    <w:rsid w:val="00582904"/>
    <w:rsid w:val="00582984"/>
    <w:rsid w:val="0058299F"/>
    <w:rsid w:val="00582A34"/>
    <w:rsid w:val="00582A89"/>
    <w:rsid w:val="00582B30"/>
    <w:rsid w:val="00582C17"/>
    <w:rsid w:val="00582E70"/>
    <w:rsid w:val="00582F65"/>
    <w:rsid w:val="00582F88"/>
    <w:rsid w:val="005830D4"/>
    <w:rsid w:val="00583190"/>
    <w:rsid w:val="005833AC"/>
    <w:rsid w:val="00583438"/>
    <w:rsid w:val="005834C2"/>
    <w:rsid w:val="0058370D"/>
    <w:rsid w:val="00583A48"/>
    <w:rsid w:val="00583A80"/>
    <w:rsid w:val="00583E31"/>
    <w:rsid w:val="00583E4F"/>
    <w:rsid w:val="00583E63"/>
    <w:rsid w:val="00583F6F"/>
    <w:rsid w:val="005840D3"/>
    <w:rsid w:val="00584100"/>
    <w:rsid w:val="00584150"/>
    <w:rsid w:val="00584274"/>
    <w:rsid w:val="00584285"/>
    <w:rsid w:val="0058428D"/>
    <w:rsid w:val="0058431C"/>
    <w:rsid w:val="005843ED"/>
    <w:rsid w:val="005845B5"/>
    <w:rsid w:val="005845CD"/>
    <w:rsid w:val="005846C1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23C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2E"/>
    <w:rsid w:val="00586D82"/>
    <w:rsid w:val="00586D9F"/>
    <w:rsid w:val="00586F94"/>
    <w:rsid w:val="00586FB9"/>
    <w:rsid w:val="0058712C"/>
    <w:rsid w:val="00587258"/>
    <w:rsid w:val="00587425"/>
    <w:rsid w:val="00587481"/>
    <w:rsid w:val="0058769A"/>
    <w:rsid w:val="0058778B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9E8"/>
    <w:rsid w:val="00590B27"/>
    <w:rsid w:val="00590F9D"/>
    <w:rsid w:val="005910A4"/>
    <w:rsid w:val="005911A0"/>
    <w:rsid w:val="0059129D"/>
    <w:rsid w:val="0059131E"/>
    <w:rsid w:val="005914E8"/>
    <w:rsid w:val="00591666"/>
    <w:rsid w:val="00591707"/>
    <w:rsid w:val="0059171D"/>
    <w:rsid w:val="00591840"/>
    <w:rsid w:val="0059184A"/>
    <w:rsid w:val="00591A22"/>
    <w:rsid w:val="00591A34"/>
    <w:rsid w:val="00591A51"/>
    <w:rsid w:val="00591B09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4A9"/>
    <w:rsid w:val="005935F3"/>
    <w:rsid w:val="0059363C"/>
    <w:rsid w:val="00593648"/>
    <w:rsid w:val="00593758"/>
    <w:rsid w:val="005938C9"/>
    <w:rsid w:val="00593931"/>
    <w:rsid w:val="00593958"/>
    <w:rsid w:val="00593A9F"/>
    <w:rsid w:val="00593B3F"/>
    <w:rsid w:val="00593CB9"/>
    <w:rsid w:val="00593D29"/>
    <w:rsid w:val="00593D31"/>
    <w:rsid w:val="00593DAB"/>
    <w:rsid w:val="00593DC4"/>
    <w:rsid w:val="005940E6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4DC0"/>
    <w:rsid w:val="005950A2"/>
    <w:rsid w:val="005950AC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A68"/>
    <w:rsid w:val="00595BA6"/>
    <w:rsid w:val="00595CE9"/>
    <w:rsid w:val="00595F21"/>
    <w:rsid w:val="00595F6C"/>
    <w:rsid w:val="00596123"/>
    <w:rsid w:val="00596149"/>
    <w:rsid w:val="0059647C"/>
    <w:rsid w:val="0059657F"/>
    <w:rsid w:val="00596665"/>
    <w:rsid w:val="00596745"/>
    <w:rsid w:val="005967AA"/>
    <w:rsid w:val="00596C78"/>
    <w:rsid w:val="00596CB3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97F24"/>
    <w:rsid w:val="005A0005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D6D"/>
    <w:rsid w:val="005A0F27"/>
    <w:rsid w:val="005A0F67"/>
    <w:rsid w:val="005A13C1"/>
    <w:rsid w:val="005A1412"/>
    <w:rsid w:val="005A1444"/>
    <w:rsid w:val="005A176A"/>
    <w:rsid w:val="005A17B1"/>
    <w:rsid w:val="005A185D"/>
    <w:rsid w:val="005A1CB9"/>
    <w:rsid w:val="005A20DC"/>
    <w:rsid w:val="005A20E9"/>
    <w:rsid w:val="005A241D"/>
    <w:rsid w:val="005A2486"/>
    <w:rsid w:val="005A2763"/>
    <w:rsid w:val="005A2862"/>
    <w:rsid w:val="005A2865"/>
    <w:rsid w:val="005A2892"/>
    <w:rsid w:val="005A28BF"/>
    <w:rsid w:val="005A291E"/>
    <w:rsid w:val="005A2A01"/>
    <w:rsid w:val="005A2AE8"/>
    <w:rsid w:val="005A2D7B"/>
    <w:rsid w:val="005A2F27"/>
    <w:rsid w:val="005A2F9E"/>
    <w:rsid w:val="005A301E"/>
    <w:rsid w:val="005A3357"/>
    <w:rsid w:val="005A345C"/>
    <w:rsid w:val="005A347C"/>
    <w:rsid w:val="005A34B4"/>
    <w:rsid w:val="005A35F7"/>
    <w:rsid w:val="005A364B"/>
    <w:rsid w:val="005A367E"/>
    <w:rsid w:val="005A3753"/>
    <w:rsid w:val="005A3789"/>
    <w:rsid w:val="005A37D2"/>
    <w:rsid w:val="005A3C5E"/>
    <w:rsid w:val="005A3DB8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CC2"/>
    <w:rsid w:val="005A4EF5"/>
    <w:rsid w:val="005A50B4"/>
    <w:rsid w:val="005A5105"/>
    <w:rsid w:val="005A513A"/>
    <w:rsid w:val="005A518A"/>
    <w:rsid w:val="005A523F"/>
    <w:rsid w:val="005A529F"/>
    <w:rsid w:val="005A54BC"/>
    <w:rsid w:val="005A55D9"/>
    <w:rsid w:val="005A5639"/>
    <w:rsid w:val="005A563B"/>
    <w:rsid w:val="005A564D"/>
    <w:rsid w:val="005A5653"/>
    <w:rsid w:val="005A5685"/>
    <w:rsid w:val="005A58A0"/>
    <w:rsid w:val="005A58ED"/>
    <w:rsid w:val="005A5C81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663"/>
    <w:rsid w:val="005A76A4"/>
    <w:rsid w:val="005A7713"/>
    <w:rsid w:val="005A7762"/>
    <w:rsid w:val="005A77BB"/>
    <w:rsid w:val="005A789E"/>
    <w:rsid w:val="005A7975"/>
    <w:rsid w:val="005A79C3"/>
    <w:rsid w:val="005A7BA2"/>
    <w:rsid w:val="005A7D3E"/>
    <w:rsid w:val="005A7D58"/>
    <w:rsid w:val="005A7F0C"/>
    <w:rsid w:val="005B00F5"/>
    <w:rsid w:val="005B0203"/>
    <w:rsid w:val="005B0472"/>
    <w:rsid w:val="005B05AC"/>
    <w:rsid w:val="005B05C4"/>
    <w:rsid w:val="005B0CBC"/>
    <w:rsid w:val="005B0D6A"/>
    <w:rsid w:val="005B0DEE"/>
    <w:rsid w:val="005B0F2E"/>
    <w:rsid w:val="005B0F7B"/>
    <w:rsid w:val="005B1072"/>
    <w:rsid w:val="005B10EA"/>
    <w:rsid w:val="005B11BD"/>
    <w:rsid w:val="005B124A"/>
    <w:rsid w:val="005B12DC"/>
    <w:rsid w:val="005B1368"/>
    <w:rsid w:val="005B13A2"/>
    <w:rsid w:val="005B140F"/>
    <w:rsid w:val="005B141D"/>
    <w:rsid w:val="005B145E"/>
    <w:rsid w:val="005B1486"/>
    <w:rsid w:val="005B14B3"/>
    <w:rsid w:val="005B1537"/>
    <w:rsid w:val="005B18C9"/>
    <w:rsid w:val="005B1997"/>
    <w:rsid w:val="005B1B3F"/>
    <w:rsid w:val="005B1C16"/>
    <w:rsid w:val="005B1C78"/>
    <w:rsid w:val="005B1D3C"/>
    <w:rsid w:val="005B1DD2"/>
    <w:rsid w:val="005B1E6D"/>
    <w:rsid w:val="005B24F5"/>
    <w:rsid w:val="005B267A"/>
    <w:rsid w:val="005B26F3"/>
    <w:rsid w:val="005B2744"/>
    <w:rsid w:val="005B2ACA"/>
    <w:rsid w:val="005B2B78"/>
    <w:rsid w:val="005B2BAD"/>
    <w:rsid w:val="005B2CD0"/>
    <w:rsid w:val="005B2D29"/>
    <w:rsid w:val="005B2E25"/>
    <w:rsid w:val="005B2E71"/>
    <w:rsid w:val="005B2EB3"/>
    <w:rsid w:val="005B2F0C"/>
    <w:rsid w:val="005B35FB"/>
    <w:rsid w:val="005B36BC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46"/>
    <w:rsid w:val="005B4FC9"/>
    <w:rsid w:val="005B50D5"/>
    <w:rsid w:val="005B50E5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0F2"/>
    <w:rsid w:val="005B611B"/>
    <w:rsid w:val="005B6456"/>
    <w:rsid w:val="005B653C"/>
    <w:rsid w:val="005B65C5"/>
    <w:rsid w:val="005B68E5"/>
    <w:rsid w:val="005B69E0"/>
    <w:rsid w:val="005B6AF8"/>
    <w:rsid w:val="005B6B60"/>
    <w:rsid w:val="005B6BF0"/>
    <w:rsid w:val="005B6DB8"/>
    <w:rsid w:val="005B7064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2DD"/>
    <w:rsid w:val="005C1396"/>
    <w:rsid w:val="005C1486"/>
    <w:rsid w:val="005C14A0"/>
    <w:rsid w:val="005C1A21"/>
    <w:rsid w:val="005C1BC5"/>
    <w:rsid w:val="005C1C1D"/>
    <w:rsid w:val="005C1C80"/>
    <w:rsid w:val="005C1DDE"/>
    <w:rsid w:val="005C2008"/>
    <w:rsid w:val="005C2032"/>
    <w:rsid w:val="005C2538"/>
    <w:rsid w:val="005C2565"/>
    <w:rsid w:val="005C25A4"/>
    <w:rsid w:val="005C263A"/>
    <w:rsid w:val="005C269E"/>
    <w:rsid w:val="005C2842"/>
    <w:rsid w:val="005C288E"/>
    <w:rsid w:val="005C29C5"/>
    <w:rsid w:val="005C2BDA"/>
    <w:rsid w:val="005C2C90"/>
    <w:rsid w:val="005C2CDA"/>
    <w:rsid w:val="005C2F21"/>
    <w:rsid w:val="005C2FF6"/>
    <w:rsid w:val="005C3069"/>
    <w:rsid w:val="005C30E1"/>
    <w:rsid w:val="005C319B"/>
    <w:rsid w:val="005C328C"/>
    <w:rsid w:val="005C33AC"/>
    <w:rsid w:val="005C3456"/>
    <w:rsid w:val="005C35AB"/>
    <w:rsid w:val="005C3643"/>
    <w:rsid w:val="005C3668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47B"/>
    <w:rsid w:val="005C56AF"/>
    <w:rsid w:val="005C5742"/>
    <w:rsid w:val="005C5924"/>
    <w:rsid w:val="005C5AF1"/>
    <w:rsid w:val="005C5B20"/>
    <w:rsid w:val="005C5C54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29"/>
    <w:rsid w:val="005C7137"/>
    <w:rsid w:val="005C726D"/>
    <w:rsid w:val="005C74E4"/>
    <w:rsid w:val="005C766A"/>
    <w:rsid w:val="005C7962"/>
    <w:rsid w:val="005C7D10"/>
    <w:rsid w:val="005D002C"/>
    <w:rsid w:val="005D02CC"/>
    <w:rsid w:val="005D03FA"/>
    <w:rsid w:val="005D0506"/>
    <w:rsid w:val="005D06E6"/>
    <w:rsid w:val="005D0704"/>
    <w:rsid w:val="005D0728"/>
    <w:rsid w:val="005D0920"/>
    <w:rsid w:val="005D0A1E"/>
    <w:rsid w:val="005D0AAA"/>
    <w:rsid w:val="005D0CB9"/>
    <w:rsid w:val="005D0D1A"/>
    <w:rsid w:val="005D0D34"/>
    <w:rsid w:val="005D1000"/>
    <w:rsid w:val="005D1036"/>
    <w:rsid w:val="005D1179"/>
    <w:rsid w:val="005D1209"/>
    <w:rsid w:val="005D12FF"/>
    <w:rsid w:val="005D15C9"/>
    <w:rsid w:val="005D1611"/>
    <w:rsid w:val="005D19DB"/>
    <w:rsid w:val="005D1C31"/>
    <w:rsid w:val="005D1D25"/>
    <w:rsid w:val="005D1D8E"/>
    <w:rsid w:val="005D1DDF"/>
    <w:rsid w:val="005D1E7A"/>
    <w:rsid w:val="005D201A"/>
    <w:rsid w:val="005D2079"/>
    <w:rsid w:val="005D21DA"/>
    <w:rsid w:val="005D24F9"/>
    <w:rsid w:val="005D2523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9DA"/>
    <w:rsid w:val="005D3A1A"/>
    <w:rsid w:val="005D3B84"/>
    <w:rsid w:val="005D3BA9"/>
    <w:rsid w:val="005D3F18"/>
    <w:rsid w:val="005D3F4A"/>
    <w:rsid w:val="005D4023"/>
    <w:rsid w:val="005D408D"/>
    <w:rsid w:val="005D419C"/>
    <w:rsid w:val="005D47E9"/>
    <w:rsid w:val="005D4820"/>
    <w:rsid w:val="005D4823"/>
    <w:rsid w:val="005D4E20"/>
    <w:rsid w:val="005D4E47"/>
    <w:rsid w:val="005D4ED5"/>
    <w:rsid w:val="005D4EDB"/>
    <w:rsid w:val="005D4F74"/>
    <w:rsid w:val="005D4FC0"/>
    <w:rsid w:val="005D50E9"/>
    <w:rsid w:val="005D50EF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A2C"/>
    <w:rsid w:val="005D5ED6"/>
    <w:rsid w:val="005D62D1"/>
    <w:rsid w:val="005D62F5"/>
    <w:rsid w:val="005D632F"/>
    <w:rsid w:val="005D645A"/>
    <w:rsid w:val="005D65E6"/>
    <w:rsid w:val="005D6630"/>
    <w:rsid w:val="005D6644"/>
    <w:rsid w:val="005D665A"/>
    <w:rsid w:val="005D6A2E"/>
    <w:rsid w:val="005D6ADF"/>
    <w:rsid w:val="005D6AFB"/>
    <w:rsid w:val="005D6B4C"/>
    <w:rsid w:val="005D763C"/>
    <w:rsid w:val="005D771B"/>
    <w:rsid w:val="005D7724"/>
    <w:rsid w:val="005D77A9"/>
    <w:rsid w:val="005D7806"/>
    <w:rsid w:val="005D7814"/>
    <w:rsid w:val="005D7A28"/>
    <w:rsid w:val="005D7C67"/>
    <w:rsid w:val="005D7E0D"/>
    <w:rsid w:val="005D7F4B"/>
    <w:rsid w:val="005E03BC"/>
    <w:rsid w:val="005E0426"/>
    <w:rsid w:val="005E04A3"/>
    <w:rsid w:val="005E0570"/>
    <w:rsid w:val="005E0581"/>
    <w:rsid w:val="005E06DF"/>
    <w:rsid w:val="005E06E2"/>
    <w:rsid w:val="005E07EA"/>
    <w:rsid w:val="005E08FA"/>
    <w:rsid w:val="005E0B31"/>
    <w:rsid w:val="005E0D76"/>
    <w:rsid w:val="005E0DD2"/>
    <w:rsid w:val="005E0E4C"/>
    <w:rsid w:val="005E0E87"/>
    <w:rsid w:val="005E1062"/>
    <w:rsid w:val="005E1210"/>
    <w:rsid w:val="005E12DB"/>
    <w:rsid w:val="005E174C"/>
    <w:rsid w:val="005E1832"/>
    <w:rsid w:val="005E19B4"/>
    <w:rsid w:val="005E1DDA"/>
    <w:rsid w:val="005E1E07"/>
    <w:rsid w:val="005E1EA7"/>
    <w:rsid w:val="005E1EF8"/>
    <w:rsid w:val="005E1F96"/>
    <w:rsid w:val="005E20FC"/>
    <w:rsid w:val="005E21A4"/>
    <w:rsid w:val="005E22EA"/>
    <w:rsid w:val="005E23E9"/>
    <w:rsid w:val="005E25DC"/>
    <w:rsid w:val="005E28AB"/>
    <w:rsid w:val="005E28B8"/>
    <w:rsid w:val="005E28E0"/>
    <w:rsid w:val="005E2A4F"/>
    <w:rsid w:val="005E2C11"/>
    <w:rsid w:val="005E3028"/>
    <w:rsid w:val="005E3171"/>
    <w:rsid w:val="005E3190"/>
    <w:rsid w:val="005E32E5"/>
    <w:rsid w:val="005E351B"/>
    <w:rsid w:val="005E36CD"/>
    <w:rsid w:val="005E396B"/>
    <w:rsid w:val="005E3976"/>
    <w:rsid w:val="005E3A28"/>
    <w:rsid w:val="005E3A5B"/>
    <w:rsid w:val="005E3AC7"/>
    <w:rsid w:val="005E3DEB"/>
    <w:rsid w:val="005E3F85"/>
    <w:rsid w:val="005E411B"/>
    <w:rsid w:val="005E4327"/>
    <w:rsid w:val="005E455B"/>
    <w:rsid w:val="005E46C6"/>
    <w:rsid w:val="005E4714"/>
    <w:rsid w:val="005E4762"/>
    <w:rsid w:val="005E4B02"/>
    <w:rsid w:val="005E4BFF"/>
    <w:rsid w:val="005E4C52"/>
    <w:rsid w:val="005E4D95"/>
    <w:rsid w:val="005E4DAA"/>
    <w:rsid w:val="005E4EF2"/>
    <w:rsid w:val="005E4FF2"/>
    <w:rsid w:val="005E508A"/>
    <w:rsid w:val="005E509F"/>
    <w:rsid w:val="005E52EA"/>
    <w:rsid w:val="005E5349"/>
    <w:rsid w:val="005E5510"/>
    <w:rsid w:val="005E5715"/>
    <w:rsid w:val="005E58DE"/>
    <w:rsid w:val="005E5AD5"/>
    <w:rsid w:val="005E5D79"/>
    <w:rsid w:val="005E5DA9"/>
    <w:rsid w:val="005E5DD4"/>
    <w:rsid w:val="005E5DE5"/>
    <w:rsid w:val="005E5E2A"/>
    <w:rsid w:val="005E5EC7"/>
    <w:rsid w:val="005E6307"/>
    <w:rsid w:val="005E6362"/>
    <w:rsid w:val="005E653C"/>
    <w:rsid w:val="005E65DC"/>
    <w:rsid w:val="005E6953"/>
    <w:rsid w:val="005E69A1"/>
    <w:rsid w:val="005E6AB8"/>
    <w:rsid w:val="005E6B1E"/>
    <w:rsid w:val="005E6C00"/>
    <w:rsid w:val="005E6CAC"/>
    <w:rsid w:val="005E6DC0"/>
    <w:rsid w:val="005E7005"/>
    <w:rsid w:val="005E728B"/>
    <w:rsid w:val="005E74D5"/>
    <w:rsid w:val="005E756C"/>
    <w:rsid w:val="005E7865"/>
    <w:rsid w:val="005E78F6"/>
    <w:rsid w:val="005E7943"/>
    <w:rsid w:val="005E7A35"/>
    <w:rsid w:val="005E7AF5"/>
    <w:rsid w:val="005E7C99"/>
    <w:rsid w:val="005E7D5F"/>
    <w:rsid w:val="005E7DAA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0C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BD6"/>
    <w:rsid w:val="005F1C3A"/>
    <w:rsid w:val="005F1E70"/>
    <w:rsid w:val="005F1EDC"/>
    <w:rsid w:val="005F201C"/>
    <w:rsid w:val="005F2075"/>
    <w:rsid w:val="005F23D7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827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63E"/>
    <w:rsid w:val="005F4885"/>
    <w:rsid w:val="005F48F2"/>
    <w:rsid w:val="005F4CEE"/>
    <w:rsid w:val="005F4D6D"/>
    <w:rsid w:val="005F525B"/>
    <w:rsid w:val="005F52EC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0A9"/>
    <w:rsid w:val="005F6350"/>
    <w:rsid w:val="005F6444"/>
    <w:rsid w:val="005F6493"/>
    <w:rsid w:val="005F64B4"/>
    <w:rsid w:val="005F6597"/>
    <w:rsid w:val="005F66EF"/>
    <w:rsid w:val="005F672B"/>
    <w:rsid w:val="005F674F"/>
    <w:rsid w:val="005F6AF0"/>
    <w:rsid w:val="005F6B6A"/>
    <w:rsid w:val="005F6BBD"/>
    <w:rsid w:val="005F6C16"/>
    <w:rsid w:val="005F6C42"/>
    <w:rsid w:val="005F6C7A"/>
    <w:rsid w:val="005F6C93"/>
    <w:rsid w:val="005F6D85"/>
    <w:rsid w:val="005F6DA0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B42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4CB"/>
    <w:rsid w:val="006005CF"/>
    <w:rsid w:val="006008A5"/>
    <w:rsid w:val="00600970"/>
    <w:rsid w:val="00600B63"/>
    <w:rsid w:val="00600B7A"/>
    <w:rsid w:val="00600C65"/>
    <w:rsid w:val="00600E26"/>
    <w:rsid w:val="00600F55"/>
    <w:rsid w:val="00600F81"/>
    <w:rsid w:val="00601412"/>
    <w:rsid w:val="0060144F"/>
    <w:rsid w:val="0060155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30"/>
    <w:rsid w:val="006023DC"/>
    <w:rsid w:val="006023E7"/>
    <w:rsid w:val="00602400"/>
    <w:rsid w:val="006024AA"/>
    <w:rsid w:val="006024B9"/>
    <w:rsid w:val="0060259C"/>
    <w:rsid w:val="006025A0"/>
    <w:rsid w:val="006028B2"/>
    <w:rsid w:val="00602957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547"/>
    <w:rsid w:val="00603771"/>
    <w:rsid w:val="0060386C"/>
    <w:rsid w:val="006038F0"/>
    <w:rsid w:val="00603AEB"/>
    <w:rsid w:val="00603E98"/>
    <w:rsid w:val="00603E9D"/>
    <w:rsid w:val="00603F44"/>
    <w:rsid w:val="00603F65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07D"/>
    <w:rsid w:val="006051E4"/>
    <w:rsid w:val="00605452"/>
    <w:rsid w:val="00605559"/>
    <w:rsid w:val="00605652"/>
    <w:rsid w:val="00605884"/>
    <w:rsid w:val="00605907"/>
    <w:rsid w:val="00605DCE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0D5"/>
    <w:rsid w:val="0060718A"/>
    <w:rsid w:val="00607319"/>
    <w:rsid w:val="0060753C"/>
    <w:rsid w:val="00607645"/>
    <w:rsid w:val="0060776F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A7"/>
    <w:rsid w:val="00607FE1"/>
    <w:rsid w:val="006103A9"/>
    <w:rsid w:val="006105F4"/>
    <w:rsid w:val="0061060B"/>
    <w:rsid w:val="006106DA"/>
    <w:rsid w:val="00610851"/>
    <w:rsid w:val="00610866"/>
    <w:rsid w:val="00610B47"/>
    <w:rsid w:val="00610D08"/>
    <w:rsid w:val="00610D0E"/>
    <w:rsid w:val="00610D53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B83"/>
    <w:rsid w:val="00611D39"/>
    <w:rsid w:val="00611DAC"/>
    <w:rsid w:val="00611E3C"/>
    <w:rsid w:val="006121B7"/>
    <w:rsid w:val="006122F9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5A8"/>
    <w:rsid w:val="00613618"/>
    <w:rsid w:val="006136A7"/>
    <w:rsid w:val="006137B8"/>
    <w:rsid w:val="00613977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8DA"/>
    <w:rsid w:val="00614A09"/>
    <w:rsid w:val="00614A26"/>
    <w:rsid w:val="00614B02"/>
    <w:rsid w:val="00614D21"/>
    <w:rsid w:val="00614E9B"/>
    <w:rsid w:val="00614F22"/>
    <w:rsid w:val="00614F61"/>
    <w:rsid w:val="00614FE3"/>
    <w:rsid w:val="00615027"/>
    <w:rsid w:val="00615662"/>
    <w:rsid w:val="006156BC"/>
    <w:rsid w:val="006156CF"/>
    <w:rsid w:val="006157E9"/>
    <w:rsid w:val="00615935"/>
    <w:rsid w:val="00615B5C"/>
    <w:rsid w:val="00615C59"/>
    <w:rsid w:val="00615C77"/>
    <w:rsid w:val="00615C95"/>
    <w:rsid w:val="00615CD1"/>
    <w:rsid w:val="00615D29"/>
    <w:rsid w:val="00615D5F"/>
    <w:rsid w:val="00615D95"/>
    <w:rsid w:val="00615F68"/>
    <w:rsid w:val="00616026"/>
    <w:rsid w:val="0061607C"/>
    <w:rsid w:val="0061622B"/>
    <w:rsid w:val="0061631F"/>
    <w:rsid w:val="006163E1"/>
    <w:rsid w:val="006167A7"/>
    <w:rsid w:val="00616821"/>
    <w:rsid w:val="00616913"/>
    <w:rsid w:val="006169B4"/>
    <w:rsid w:val="00616BFC"/>
    <w:rsid w:val="00616D2D"/>
    <w:rsid w:val="00616E37"/>
    <w:rsid w:val="00616EED"/>
    <w:rsid w:val="00617420"/>
    <w:rsid w:val="006175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02C"/>
    <w:rsid w:val="006201ED"/>
    <w:rsid w:val="00620253"/>
    <w:rsid w:val="0062045A"/>
    <w:rsid w:val="00620476"/>
    <w:rsid w:val="00620584"/>
    <w:rsid w:val="006205E2"/>
    <w:rsid w:val="00620648"/>
    <w:rsid w:val="006207D0"/>
    <w:rsid w:val="006208E0"/>
    <w:rsid w:val="0062094A"/>
    <w:rsid w:val="00620F15"/>
    <w:rsid w:val="00620FB3"/>
    <w:rsid w:val="00620FD7"/>
    <w:rsid w:val="006210E0"/>
    <w:rsid w:val="006210EA"/>
    <w:rsid w:val="006210EF"/>
    <w:rsid w:val="0062126B"/>
    <w:rsid w:val="0062128D"/>
    <w:rsid w:val="006212EA"/>
    <w:rsid w:val="0062158B"/>
    <w:rsid w:val="00621642"/>
    <w:rsid w:val="00621698"/>
    <w:rsid w:val="0062188F"/>
    <w:rsid w:val="006219D6"/>
    <w:rsid w:val="00621A7F"/>
    <w:rsid w:val="00621A91"/>
    <w:rsid w:val="00621C47"/>
    <w:rsid w:val="00621D77"/>
    <w:rsid w:val="00621DE2"/>
    <w:rsid w:val="00622050"/>
    <w:rsid w:val="00622429"/>
    <w:rsid w:val="006225C3"/>
    <w:rsid w:val="00622673"/>
    <w:rsid w:val="00622684"/>
    <w:rsid w:val="006226DD"/>
    <w:rsid w:val="0062288D"/>
    <w:rsid w:val="0062298D"/>
    <w:rsid w:val="006229FB"/>
    <w:rsid w:val="00622A67"/>
    <w:rsid w:val="00622A70"/>
    <w:rsid w:val="00622AE5"/>
    <w:rsid w:val="00622B01"/>
    <w:rsid w:val="00622C27"/>
    <w:rsid w:val="00622C2C"/>
    <w:rsid w:val="00622E42"/>
    <w:rsid w:val="00622E9E"/>
    <w:rsid w:val="0062308F"/>
    <w:rsid w:val="00623098"/>
    <w:rsid w:val="00623250"/>
    <w:rsid w:val="006232BF"/>
    <w:rsid w:val="00623453"/>
    <w:rsid w:val="00623461"/>
    <w:rsid w:val="0062379D"/>
    <w:rsid w:val="006238EC"/>
    <w:rsid w:val="006239D6"/>
    <w:rsid w:val="00623AB0"/>
    <w:rsid w:val="00623B15"/>
    <w:rsid w:val="00623B5F"/>
    <w:rsid w:val="00623CEA"/>
    <w:rsid w:val="00623D84"/>
    <w:rsid w:val="00623EEC"/>
    <w:rsid w:val="00624059"/>
    <w:rsid w:val="0062432F"/>
    <w:rsid w:val="006243AB"/>
    <w:rsid w:val="00624406"/>
    <w:rsid w:val="00624555"/>
    <w:rsid w:val="00624657"/>
    <w:rsid w:val="006248D9"/>
    <w:rsid w:val="00624B73"/>
    <w:rsid w:val="00624C13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4DC"/>
    <w:rsid w:val="006265A3"/>
    <w:rsid w:val="00626731"/>
    <w:rsid w:val="0062694D"/>
    <w:rsid w:val="00626A96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643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B21"/>
    <w:rsid w:val="00631C54"/>
    <w:rsid w:val="00631EDF"/>
    <w:rsid w:val="00631F0F"/>
    <w:rsid w:val="006321D5"/>
    <w:rsid w:val="006321DE"/>
    <w:rsid w:val="00632240"/>
    <w:rsid w:val="00632546"/>
    <w:rsid w:val="00632555"/>
    <w:rsid w:val="00632572"/>
    <w:rsid w:val="006326EC"/>
    <w:rsid w:val="006326EE"/>
    <w:rsid w:val="00632837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423"/>
    <w:rsid w:val="0063348A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3EB4"/>
    <w:rsid w:val="00634045"/>
    <w:rsid w:val="006340B4"/>
    <w:rsid w:val="00634133"/>
    <w:rsid w:val="006342FE"/>
    <w:rsid w:val="006343C8"/>
    <w:rsid w:val="0063444E"/>
    <w:rsid w:val="00634632"/>
    <w:rsid w:val="00634638"/>
    <w:rsid w:val="006346E0"/>
    <w:rsid w:val="00634B17"/>
    <w:rsid w:val="00634C4E"/>
    <w:rsid w:val="00634CF9"/>
    <w:rsid w:val="00634E66"/>
    <w:rsid w:val="00634E75"/>
    <w:rsid w:val="00634F10"/>
    <w:rsid w:val="006350DB"/>
    <w:rsid w:val="0063510D"/>
    <w:rsid w:val="0063515D"/>
    <w:rsid w:val="006351B9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AD"/>
    <w:rsid w:val="006361E4"/>
    <w:rsid w:val="006361FA"/>
    <w:rsid w:val="00636434"/>
    <w:rsid w:val="00636458"/>
    <w:rsid w:val="00636472"/>
    <w:rsid w:val="00636491"/>
    <w:rsid w:val="006364A2"/>
    <w:rsid w:val="00636741"/>
    <w:rsid w:val="006369D1"/>
    <w:rsid w:val="00636A00"/>
    <w:rsid w:val="00636ADD"/>
    <w:rsid w:val="00636DCF"/>
    <w:rsid w:val="00636F6C"/>
    <w:rsid w:val="00636FC0"/>
    <w:rsid w:val="00637061"/>
    <w:rsid w:val="00637256"/>
    <w:rsid w:val="00637327"/>
    <w:rsid w:val="00637579"/>
    <w:rsid w:val="00637600"/>
    <w:rsid w:val="006376D3"/>
    <w:rsid w:val="006378DF"/>
    <w:rsid w:val="00637999"/>
    <w:rsid w:val="00637C15"/>
    <w:rsid w:val="00637E1C"/>
    <w:rsid w:val="00637FEE"/>
    <w:rsid w:val="006401D9"/>
    <w:rsid w:val="006402ED"/>
    <w:rsid w:val="00640413"/>
    <w:rsid w:val="006404E3"/>
    <w:rsid w:val="006405F2"/>
    <w:rsid w:val="00640B19"/>
    <w:rsid w:val="00640B2F"/>
    <w:rsid w:val="00640C38"/>
    <w:rsid w:val="00640C5A"/>
    <w:rsid w:val="00640CAC"/>
    <w:rsid w:val="00640D06"/>
    <w:rsid w:val="00640DC2"/>
    <w:rsid w:val="00640E5D"/>
    <w:rsid w:val="006410FE"/>
    <w:rsid w:val="0064133A"/>
    <w:rsid w:val="00641480"/>
    <w:rsid w:val="00641488"/>
    <w:rsid w:val="00641653"/>
    <w:rsid w:val="0064188F"/>
    <w:rsid w:val="00641951"/>
    <w:rsid w:val="00641A28"/>
    <w:rsid w:val="00641AA8"/>
    <w:rsid w:val="00641C74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58E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6C"/>
    <w:rsid w:val="00644AA9"/>
    <w:rsid w:val="00644B18"/>
    <w:rsid w:val="00644BC2"/>
    <w:rsid w:val="00644BE4"/>
    <w:rsid w:val="00644FD8"/>
    <w:rsid w:val="0064542A"/>
    <w:rsid w:val="0064575F"/>
    <w:rsid w:val="006459AA"/>
    <w:rsid w:val="00645B42"/>
    <w:rsid w:val="00645B45"/>
    <w:rsid w:val="00645C57"/>
    <w:rsid w:val="00645DE1"/>
    <w:rsid w:val="00645F19"/>
    <w:rsid w:val="00645F4C"/>
    <w:rsid w:val="00645F8F"/>
    <w:rsid w:val="006461D1"/>
    <w:rsid w:val="00646245"/>
    <w:rsid w:val="00646263"/>
    <w:rsid w:val="0064629D"/>
    <w:rsid w:val="0064644D"/>
    <w:rsid w:val="00646485"/>
    <w:rsid w:val="00646796"/>
    <w:rsid w:val="006467FD"/>
    <w:rsid w:val="00646976"/>
    <w:rsid w:val="006469DF"/>
    <w:rsid w:val="00646A06"/>
    <w:rsid w:val="00646A83"/>
    <w:rsid w:val="00646ADD"/>
    <w:rsid w:val="00646D90"/>
    <w:rsid w:val="00646E69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1E5"/>
    <w:rsid w:val="006512C8"/>
    <w:rsid w:val="006514A7"/>
    <w:rsid w:val="00651663"/>
    <w:rsid w:val="00651755"/>
    <w:rsid w:val="006518A6"/>
    <w:rsid w:val="0065197E"/>
    <w:rsid w:val="00651E25"/>
    <w:rsid w:val="0065202D"/>
    <w:rsid w:val="0065213E"/>
    <w:rsid w:val="0065216A"/>
    <w:rsid w:val="00652212"/>
    <w:rsid w:val="00652240"/>
    <w:rsid w:val="0065233E"/>
    <w:rsid w:val="00652369"/>
    <w:rsid w:val="00652382"/>
    <w:rsid w:val="006525EF"/>
    <w:rsid w:val="006526A6"/>
    <w:rsid w:val="006526A9"/>
    <w:rsid w:val="006526B5"/>
    <w:rsid w:val="00652AB5"/>
    <w:rsid w:val="00652AED"/>
    <w:rsid w:val="00652B79"/>
    <w:rsid w:val="00652BFF"/>
    <w:rsid w:val="00652D41"/>
    <w:rsid w:val="00652EDA"/>
    <w:rsid w:val="0065319C"/>
    <w:rsid w:val="006532D9"/>
    <w:rsid w:val="006533A1"/>
    <w:rsid w:val="006534DF"/>
    <w:rsid w:val="00653512"/>
    <w:rsid w:val="0065358F"/>
    <w:rsid w:val="006537C1"/>
    <w:rsid w:val="006537C4"/>
    <w:rsid w:val="0065392B"/>
    <w:rsid w:val="00653961"/>
    <w:rsid w:val="00653AD1"/>
    <w:rsid w:val="00653B66"/>
    <w:rsid w:val="00653BA5"/>
    <w:rsid w:val="00653BB6"/>
    <w:rsid w:val="00653BDC"/>
    <w:rsid w:val="00653C2F"/>
    <w:rsid w:val="00653F13"/>
    <w:rsid w:val="00654031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9C4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2B"/>
    <w:rsid w:val="0065574C"/>
    <w:rsid w:val="0065590C"/>
    <w:rsid w:val="006559DF"/>
    <w:rsid w:val="00655A62"/>
    <w:rsid w:val="00655F13"/>
    <w:rsid w:val="00655F76"/>
    <w:rsid w:val="0065603C"/>
    <w:rsid w:val="00656249"/>
    <w:rsid w:val="0065625A"/>
    <w:rsid w:val="006562A3"/>
    <w:rsid w:val="006563FE"/>
    <w:rsid w:val="0065640E"/>
    <w:rsid w:val="0065642D"/>
    <w:rsid w:val="006567AB"/>
    <w:rsid w:val="00656816"/>
    <w:rsid w:val="0065688F"/>
    <w:rsid w:val="00656D82"/>
    <w:rsid w:val="00656E95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0D2"/>
    <w:rsid w:val="00660185"/>
    <w:rsid w:val="0066025D"/>
    <w:rsid w:val="00660267"/>
    <w:rsid w:val="006602CA"/>
    <w:rsid w:val="00660301"/>
    <w:rsid w:val="0066046A"/>
    <w:rsid w:val="006604F5"/>
    <w:rsid w:val="0066068C"/>
    <w:rsid w:val="006607AA"/>
    <w:rsid w:val="006607C2"/>
    <w:rsid w:val="00660897"/>
    <w:rsid w:val="0066093F"/>
    <w:rsid w:val="00660A76"/>
    <w:rsid w:val="00660C18"/>
    <w:rsid w:val="00660C84"/>
    <w:rsid w:val="00660D91"/>
    <w:rsid w:val="00661461"/>
    <w:rsid w:val="00661493"/>
    <w:rsid w:val="006614CB"/>
    <w:rsid w:val="006617DF"/>
    <w:rsid w:val="0066182E"/>
    <w:rsid w:val="0066193F"/>
    <w:rsid w:val="006619B9"/>
    <w:rsid w:val="00661A43"/>
    <w:rsid w:val="00661BCA"/>
    <w:rsid w:val="00661BEA"/>
    <w:rsid w:val="00661C7E"/>
    <w:rsid w:val="00661EE4"/>
    <w:rsid w:val="0066202A"/>
    <w:rsid w:val="006624A6"/>
    <w:rsid w:val="00662549"/>
    <w:rsid w:val="00662719"/>
    <w:rsid w:val="006628AC"/>
    <w:rsid w:val="00662910"/>
    <w:rsid w:val="00662AC3"/>
    <w:rsid w:val="00662CCC"/>
    <w:rsid w:val="00662E9D"/>
    <w:rsid w:val="00662F13"/>
    <w:rsid w:val="00662F46"/>
    <w:rsid w:val="00662FA1"/>
    <w:rsid w:val="00663095"/>
    <w:rsid w:val="00663138"/>
    <w:rsid w:val="0066327F"/>
    <w:rsid w:val="0066350D"/>
    <w:rsid w:val="00663585"/>
    <w:rsid w:val="00663616"/>
    <w:rsid w:val="00663647"/>
    <w:rsid w:val="006636CC"/>
    <w:rsid w:val="00663842"/>
    <w:rsid w:val="00663A96"/>
    <w:rsid w:val="00663B5D"/>
    <w:rsid w:val="00663BD5"/>
    <w:rsid w:val="00663C50"/>
    <w:rsid w:val="00663DE1"/>
    <w:rsid w:val="00663F02"/>
    <w:rsid w:val="00664049"/>
    <w:rsid w:val="00664076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0E3"/>
    <w:rsid w:val="0066544F"/>
    <w:rsid w:val="006655AE"/>
    <w:rsid w:val="006655B7"/>
    <w:rsid w:val="0066560F"/>
    <w:rsid w:val="006657C3"/>
    <w:rsid w:val="00665936"/>
    <w:rsid w:val="00665942"/>
    <w:rsid w:val="00665A6E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6CE"/>
    <w:rsid w:val="006668A0"/>
    <w:rsid w:val="0066690D"/>
    <w:rsid w:val="0066692D"/>
    <w:rsid w:val="00666D0C"/>
    <w:rsid w:val="00666D97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8E"/>
    <w:rsid w:val="00667CC8"/>
    <w:rsid w:val="00667DBF"/>
    <w:rsid w:val="00667EE0"/>
    <w:rsid w:val="00667FF8"/>
    <w:rsid w:val="0067024D"/>
    <w:rsid w:val="00670455"/>
    <w:rsid w:val="00670953"/>
    <w:rsid w:val="0067098F"/>
    <w:rsid w:val="00670E02"/>
    <w:rsid w:val="00670E8E"/>
    <w:rsid w:val="00670EF9"/>
    <w:rsid w:val="00670F1E"/>
    <w:rsid w:val="00670FE2"/>
    <w:rsid w:val="00671123"/>
    <w:rsid w:val="00671130"/>
    <w:rsid w:val="00671169"/>
    <w:rsid w:val="00671202"/>
    <w:rsid w:val="00671236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D82"/>
    <w:rsid w:val="00671F7F"/>
    <w:rsid w:val="006723B1"/>
    <w:rsid w:val="0067241E"/>
    <w:rsid w:val="0067248F"/>
    <w:rsid w:val="006727A7"/>
    <w:rsid w:val="0067287F"/>
    <w:rsid w:val="00672948"/>
    <w:rsid w:val="00672AEF"/>
    <w:rsid w:val="00672FA7"/>
    <w:rsid w:val="006730CD"/>
    <w:rsid w:val="0067310F"/>
    <w:rsid w:val="00673117"/>
    <w:rsid w:val="0067336D"/>
    <w:rsid w:val="006733AD"/>
    <w:rsid w:val="006733E7"/>
    <w:rsid w:val="00673492"/>
    <w:rsid w:val="006734AC"/>
    <w:rsid w:val="00673940"/>
    <w:rsid w:val="00673B28"/>
    <w:rsid w:val="00673B33"/>
    <w:rsid w:val="00673B52"/>
    <w:rsid w:val="00673B7A"/>
    <w:rsid w:val="00673EA7"/>
    <w:rsid w:val="00673F66"/>
    <w:rsid w:val="00674065"/>
    <w:rsid w:val="006742A9"/>
    <w:rsid w:val="0067437B"/>
    <w:rsid w:val="0067459B"/>
    <w:rsid w:val="0067484F"/>
    <w:rsid w:val="006748AB"/>
    <w:rsid w:val="006748CC"/>
    <w:rsid w:val="0067498C"/>
    <w:rsid w:val="00674AB6"/>
    <w:rsid w:val="00674C89"/>
    <w:rsid w:val="00674CB1"/>
    <w:rsid w:val="00674CE2"/>
    <w:rsid w:val="00674F12"/>
    <w:rsid w:val="0067506E"/>
    <w:rsid w:val="0067514E"/>
    <w:rsid w:val="006753EF"/>
    <w:rsid w:val="006754D6"/>
    <w:rsid w:val="0067578B"/>
    <w:rsid w:val="006757B0"/>
    <w:rsid w:val="006758F3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B5E"/>
    <w:rsid w:val="00677D04"/>
    <w:rsid w:val="00677D38"/>
    <w:rsid w:val="00677FFE"/>
    <w:rsid w:val="006800A5"/>
    <w:rsid w:val="00680323"/>
    <w:rsid w:val="0068056A"/>
    <w:rsid w:val="00680589"/>
    <w:rsid w:val="00680640"/>
    <w:rsid w:val="00680652"/>
    <w:rsid w:val="0068067F"/>
    <w:rsid w:val="0068068B"/>
    <w:rsid w:val="006806D5"/>
    <w:rsid w:val="00680A84"/>
    <w:rsid w:val="00680D01"/>
    <w:rsid w:val="00680DA2"/>
    <w:rsid w:val="00680DC0"/>
    <w:rsid w:val="00680DD8"/>
    <w:rsid w:val="00681002"/>
    <w:rsid w:val="0068100F"/>
    <w:rsid w:val="00681306"/>
    <w:rsid w:val="006814B6"/>
    <w:rsid w:val="006814CE"/>
    <w:rsid w:val="0068153F"/>
    <w:rsid w:val="00681718"/>
    <w:rsid w:val="0068173D"/>
    <w:rsid w:val="00681866"/>
    <w:rsid w:val="00681A89"/>
    <w:rsid w:val="00681AA3"/>
    <w:rsid w:val="00681C05"/>
    <w:rsid w:val="00681F66"/>
    <w:rsid w:val="0068205A"/>
    <w:rsid w:val="006820E4"/>
    <w:rsid w:val="006821C3"/>
    <w:rsid w:val="00682267"/>
    <w:rsid w:val="006822BD"/>
    <w:rsid w:val="00682364"/>
    <w:rsid w:val="00682374"/>
    <w:rsid w:val="00682385"/>
    <w:rsid w:val="00682572"/>
    <w:rsid w:val="0068283C"/>
    <w:rsid w:val="00682918"/>
    <w:rsid w:val="006829B8"/>
    <w:rsid w:val="00682AB8"/>
    <w:rsid w:val="00682BF1"/>
    <w:rsid w:val="00682C80"/>
    <w:rsid w:val="00682FDB"/>
    <w:rsid w:val="006831AA"/>
    <w:rsid w:val="006832A5"/>
    <w:rsid w:val="00683594"/>
    <w:rsid w:val="006836D0"/>
    <w:rsid w:val="0068370C"/>
    <w:rsid w:val="0068380C"/>
    <w:rsid w:val="0068385A"/>
    <w:rsid w:val="006838F1"/>
    <w:rsid w:val="0068398C"/>
    <w:rsid w:val="00683AD3"/>
    <w:rsid w:val="00683C71"/>
    <w:rsid w:val="00683ED5"/>
    <w:rsid w:val="00683F08"/>
    <w:rsid w:val="00683F0C"/>
    <w:rsid w:val="00683F9B"/>
    <w:rsid w:val="0068429F"/>
    <w:rsid w:val="006844E7"/>
    <w:rsid w:val="00684529"/>
    <w:rsid w:val="00684532"/>
    <w:rsid w:val="006846FB"/>
    <w:rsid w:val="006847C6"/>
    <w:rsid w:val="00684AB1"/>
    <w:rsid w:val="00684DB2"/>
    <w:rsid w:val="00684E9A"/>
    <w:rsid w:val="006850A0"/>
    <w:rsid w:val="006850A6"/>
    <w:rsid w:val="00685183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1C"/>
    <w:rsid w:val="00685FAF"/>
    <w:rsid w:val="006862B7"/>
    <w:rsid w:val="006862C4"/>
    <w:rsid w:val="006862E8"/>
    <w:rsid w:val="0068634E"/>
    <w:rsid w:val="00686633"/>
    <w:rsid w:val="00686A01"/>
    <w:rsid w:val="00686A02"/>
    <w:rsid w:val="00686B29"/>
    <w:rsid w:val="00686B5F"/>
    <w:rsid w:val="00686EF6"/>
    <w:rsid w:val="00686FFB"/>
    <w:rsid w:val="006875BB"/>
    <w:rsid w:val="006877AE"/>
    <w:rsid w:val="0068780C"/>
    <w:rsid w:val="00687815"/>
    <w:rsid w:val="006878A5"/>
    <w:rsid w:val="00687A3C"/>
    <w:rsid w:val="00687AA8"/>
    <w:rsid w:val="00687C0A"/>
    <w:rsid w:val="00687DE0"/>
    <w:rsid w:val="006900B2"/>
    <w:rsid w:val="00690445"/>
    <w:rsid w:val="0069051C"/>
    <w:rsid w:val="00690717"/>
    <w:rsid w:val="0069082E"/>
    <w:rsid w:val="006908D6"/>
    <w:rsid w:val="00690B77"/>
    <w:rsid w:val="00690BAE"/>
    <w:rsid w:val="00690EC1"/>
    <w:rsid w:val="006910FF"/>
    <w:rsid w:val="0069113C"/>
    <w:rsid w:val="00691186"/>
    <w:rsid w:val="006911F7"/>
    <w:rsid w:val="0069128A"/>
    <w:rsid w:val="00691399"/>
    <w:rsid w:val="006913C6"/>
    <w:rsid w:val="00691503"/>
    <w:rsid w:val="006917BA"/>
    <w:rsid w:val="006918F7"/>
    <w:rsid w:val="00691AEE"/>
    <w:rsid w:val="00691C9D"/>
    <w:rsid w:val="00691F7F"/>
    <w:rsid w:val="00691F9C"/>
    <w:rsid w:val="006920BE"/>
    <w:rsid w:val="00692144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B02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9FE"/>
    <w:rsid w:val="00693A52"/>
    <w:rsid w:val="00693AF7"/>
    <w:rsid w:val="00693B72"/>
    <w:rsid w:val="00693BCD"/>
    <w:rsid w:val="00693D0F"/>
    <w:rsid w:val="00693DC1"/>
    <w:rsid w:val="00693DE9"/>
    <w:rsid w:val="00693EB7"/>
    <w:rsid w:val="00693F9E"/>
    <w:rsid w:val="00694157"/>
    <w:rsid w:val="006942D7"/>
    <w:rsid w:val="0069436B"/>
    <w:rsid w:val="006944F3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2B4"/>
    <w:rsid w:val="0069530D"/>
    <w:rsid w:val="006955C6"/>
    <w:rsid w:val="006955DE"/>
    <w:rsid w:val="0069563B"/>
    <w:rsid w:val="00695750"/>
    <w:rsid w:val="00695924"/>
    <w:rsid w:val="0069599E"/>
    <w:rsid w:val="006959FC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628"/>
    <w:rsid w:val="006966F2"/>
    <w:rsid w:val="0069672E"/>
    <w:rsid w:val="00696755"/>
    <w:rsid w:val="00696834"/>
    <w:rsid w:val="00696863"/>
    <w:rsid w:val="00696B19"/>
    <w:rsid w:val="00696F2A"/>
    <w:rsid w:val="0069712E"/>
    <w:rsid w:val="0069714A"/>
    <w:rsid w:val="006972C5"/>
    <w:rsid w:val="0069786F"/>
    <w:rsid w:val="006978B4"/>
    <w:rsid w:val="006978EC"/>
    <w:rsid w:val="00697AC2"/>
    <w:rsid w:val="00697BE1"/>
    <w:rsid w:val="00697C11"/>
    <w:rsid w:val="00697E4B"/>
    <w:rsid w:val="00697EF7"/>
    <w:rsid w:val="00697F65"/>
    <w:rsid w:val="006A00FC"/>
    <w:rsid w:val="006A039F"/>
    <w:rsid w:val="006A053A"/>
    <w:rsid w:val="006A0783"/>
    <w:rsid w:val="006A07D3"/>
    <w:rsid w:val="006A080E"/>
    <w:rsid w:val="006A08A3"/>
    <w:rsid w:val="006A08BA"/>
    <w:rsid w:val="006A0917"/>
    <w:rsid w:val="006A09B4"/>
    <w:rsid w:val="006A0A1C"/>
    <w:rsid w:val="006A0A99"/>
    <w:rsid w:val="006A0B52"/>
    <w:rsid w:val="006A0B69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1F6"/>
    <w:rsid w:val="006A35BC"/>
    <w:rsid w:val="006A36BF"/>
    <w:rsid w:val="006A3924"/>
    <w:rsid w:val="006A3935"/>
    <w:rsid w:val="006A3976"/>
    <w:rsid w:val="006A3C6D"/>
    <w:rsid w:val="006A3F4F"/>
    <w:rsid w:val="006A3FC1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7E1"/>
    <w:rsid w:val="006A58E6"/>
    <w:rsid w:val="006A5976"/>
    <w:rsid w:val="006A59CD"/>
    <w:rsid w:val="006A5AFE"/>
    <w:rsid w:val="006A5EBB"/>
    <w:rsid w:val="006A5F4F"/>
    <w:rsid w:val="006A621B"/>
    <w:rsid w:val="006A62E5"/>
    <w:rsid w:val="006A6359"/>
    <w:rsid w:val="006A6376"/>
    <w:rsid w:val="006A64FD"/>
    <w:rsid w:val="006A654D"/>
    <w:rsid w:val="006A664F"/>
    <w:rsid w:val="006A688F"/>
    <w:rsid w:val="006A6BF3"/>
    <w:rsid w:val="006A6F43"/>
    <w:rsid w:val="006A7020"/>
    <w:rsid w:val="006A70BE"/>
    <w:rsid w:val="006A73B5"/>
    <w:rsid w:val="006A74B9"/>
    <w:rsid w:val="006A75CC"/>
    <w:rsid w:val="006A7610"/>
    <w:rsid w:val="006A777C"/>
    <w:rsid w:val="006A7962"/>
    <w:rsid w:val="006A7973"/>
    <w:rsid w:val="006A7A00"/>
    <w:rsid w:val="006A7A5C"/>
    <w:rsid w:val="006A7AD6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0DE7"/>
    <w:rsid w:val="006B13C8"/>
    <w:rsid w:val="006B13E4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078"/>
    <w:rsid w:val="006B2119"/>
    <w:rsid w:val="006B212A"/>
    <w:rsid w:val="006B215A"/>
    <w:rsid w:val="006B218D"/>
    <w:rsid w:val="006B21CB"/>
    <w:rsid w:val="006B21F5"/>
    <w:rsid w:val="006B232D"/>
    <w:rsid w:val="006B24B0"/>
    <w:rsid w:val="006B2597"/>
    <w:rsid w:val="006B2653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1F1"/>
    <w:rsid w:val="006B32D5"/>
    <w:rsid w:val="006B3370"/>
    <w:rsid w:val="006B33A2"/>
    <w:rsid w:val="006B3427"/>
    <w:rsid w:val="006B3668"/>
    <w:rsid w:val="006B37BC"/>
    <w:rsid w:val="006B3857"/>
    <w:rsid w:val="006B3A6A"/>
    <w:rsid w:val="006B3C1E"/>
    <w:rsid w:val="006B3D72"/>
    <w:rsid w:val="006B3D9D"/>
    <w:rsid w:val="006B3E2C"/>
    <w:rsid w:val="006B3E4D"/>
    <w:rsid w:val="006B3E82"/>
    <w:rsid w:val="006B3F39"/>
    <w:rsid w:val="006B3FCA"/>
    <w:rsid w:val="006B4259"/>
    <w:rsid w:val="006B4649"/>
    <w:rsid w:val="006B473E"/>
    <w:rsid w:val="006B4746"/>
    <w:rsid w:val="006B4959"/>
    <w:rsid w:val="006B49D5"/>
    <w:rsid w:val="006B4A81"/>
    <w:rsid w:val="006B4C9E"/>
    <w:rsid w:val="006B5115"/>
    <w:rsid w:val="006B511E"/>
    <w:rsid w:val="006B55F7"/>
    <w:rsid w:val="006B5920"/>
    <w:rsid w:val="006B59A6"/>
    <w:rsid w:val="006B5A4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6"/>
    <w:rsid w:val="006B687D"/>
    <w:rsid w:val="006B6B05"/>
    <w:rsid w:val="006B6D7C"/>
    <w:rsid w:val="006B6DB9"/>
    <w:rsid w:val="006B6FE0"/>
    <w:rsid w:val="006B70CB"/>
    <w:rsid w:val="006B70D2"/>
    <w:rsid w:val="006B7164"/>
    <w:rsid w:val="006B7295"/>
    <w:rsid w:val="006B7342"/>
    <w:rsid w:val="006B7381"/>
    <w:rsid w:val="006B7463"/>
    <w:rsid w:val="006B749E"/>
    <w:rsid w:val="006B760B"/>
    <w:rsid w:val="006B7612"/>
    <w:rsid w:val="006B76FA"/>
    <w:rsid w:val="006B7715"/>
    <w:rsid w:val="006B777F"/>
    <w:rsid w:val="006B7858"/>
    <w:rsid w:val="006B78AF"/>
    <w:rsid w:val="006B78FC"/>
    <w:rsid w:val="006B796E"/>
    <w:rsid w:val="006B7B4C"/>
    <w:rsid w:val="006B7FD0"/>
    <w:rsid w:val="006C02C8"/>
    <w:rsid w:val="006C03DF"/>
    <w:rsid w:val="006C0669"/>
    <w:rsid w:val="006C09BD"/>
    <w:rsid w:val="006C0E45"/>
    <w:rsid w:val="006C0E5D"/>
    <w:rsid w:val="006C11D3"/>
    <w:rsid w:val="006C12B2"/>
    <w:rsid w:val="006C12FE"/>
    <w:rsid w:val="006C1329"/>
    <w:rsid w:val="006C1743"/>
    <w:rsid w:val="006C1CB3"/>
    <w:rsid w:val="006C1DD2"/>
    <w:rsid w:val="006C1FA3"/>
    <w:rsid w:val="006C2074"/>
    <w:rsid w:val="006C2086"/>
    <w:rsid w:val="006C208B"/>
    <w:rsid w:val="006C22FA"/>
    <w:rsid w:val="006C23C8"/>
    <w:rsid w:val="006C2A1A"/>
    <w:rsid w:val="006C2AA5"/>
    <w:rsid w:val="006C2C6C"/>
    <w:rsid w:val="006C2E98"/>
    <w:rsid w:val="006C2F8F"/>
    <w:rsid w:val="006C30BA"/>
    <w:rsid w:val="006C314E"/>
    <w:rsid w:val="006C3166"/>
    <w:rsid w:val="006C31D5"/>
    <w:rsid w:val="006C3369"/>
    <w:rsid w:val="006C342C"/>
    <w:rsid w:val="006C349C"/>
    <w:rsid w:val="006C35A5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3C99"/>
    <w:rsid w:val="006C3F88"/>
    <w:rsid w:val="006C402C"/>
    <w:rsid w:val="006C40A3"/>
    <w:rsid w:val="006C4122"/>
    <w:rsid w:val="006C417C"/>
    <w:rsid w:val="006C4321"/>
    <w:rsid w:val="006C4424"/>
    <w:rsid w:val="006C45DA"/>
    <w:rsid w:val="006C4654"/>
    <w:rsid w:val="006C482F"/>
    <w:rsid w:val="006C4A48"/>
    <w:rsid w:val="006C4B1D"/>
    <w:rsid w:val="006C4B93"/>
    <w:rsid w:val="006C4D47"/>
    <w:rsid w:val="006C4EDE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B23"/>
    <w:rsid w:val="006C5D04"/>
    <w:rsid w:val="006C6012"/>
    <w:rsid w:val="006C6250"/>
    <w:rsid w:val="006C63E5"/>
    <w:rsid w:val="006C65F6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49"/>
    <w:rsid w:val="006C71C7"/>
    <w:rsid w:val="006C722C"/>
    <w:rsid w:val="006C731A"/>
    <w:rsid w:val="006C742D"/>
    <w:rsid w:val="006C785F"/>
    <w:rsid w:val="006C78BA"/>
    <w:rsid w:val="006C78CA"/>
    <w:rsid w:val="006C7DF6"/>
    <w:rsid w:val="006D0095"/>
    <w:rsid w:val="006D0132"/>
    <w:rsid w:val="006D0204"/>
    <w:rsid w:val="006D0427"/>
    <w:rsid w:val="006D0531"/>
    <w:rsid w:val="006D05D9"/>
    <w:rsid w:val="006D068A"/>
    <w:rsid w:val="006D06CC"/>
    <w:rsid w:val="006D0D91"/>
    <w:rsid w:val="006D0F5D"/>
    <w:rsid w:val="006D101E"/>
    <w:rsid w:val="006D1175"/>
    <w:rsid w:val="006D1197"/>
    <w:rsid w:val="006D11C7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CBA"/>
    <w:rsid w:val="006D1D27"/>
    <w:rsid w:val="006D1D65"/>
    <w:rsid w:val="006D1E99"/>
    <w:rsid w:val="006D1E9A"/>
    <w:rsid w:val="006D201E"/>
    <w:rsid w:val="006D232D"/>
    <w:rsid w:val="006D2660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1F"/>
    <w:rsid w:val="006D4065"/>
    <w:rsid w:val="006D409D"/>
    <w:rsid w:val="006D41F3"/>
    <w:rsid w:val="006D4220"/>
    <w:rsid w:val="006D435B"/>
    <w:rsid w:val="006D442A"/>
    <w:rsid w:val="006D448E"/>
    <w:rsid w:val="006D4508"/>
    <w:rsid w:val="006D4648"/>
    <w:rsid w:val="006D4694"/>
    <w:rsid w:val="006D46B0"/>
    <w:rsid w:val="006D489B"/>
    <w:rsid w:val="006D48EB"/>
    <w:rsid w:val="006D49C8"/>
    <w:rsid w:val="006D4A49"/>
    <w:rsid w:val="006D4A67"/>
    <w:rsid w:val="006D4B4D"/>
    <w:rsid w:val="006D4C43"/>
    <w:rsid w:val="006D4CB8"/>
    <w:rsid w:val="006D4D03"/>
    <w:rsid w:val="006D4E41"/>
    <w:rsid w:val="006D5028"/>
    <w:rsid w:val="006D5383"/>
    <w:rsid w:val="006D53DB"/>
    <w:rsid w:val="006D54F9"/>
    <w:rsid w:val="006D5649"/>
    <w:rsid w:val="006D5A18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2AD"/>
    <w:rsid w:val="006D65C9"/>
    <w:rsid w:val="006D65CB"/>
    <w:rsid w:val="006D66E1"/>
    <w:rsid w:val="006D66E3"/>
    <w:rsid w:val="006D67BD"/>
    <w:rsid w:val="006D68DB"/>
    <w:rsid w:val="006D6B54"/>
    <w:rsid w:val="006D6C9A"/>
    <w:rsid w:val="006D6E22"/>
    <w:rsid w:val="006D6E30"/>
    <w:rsid w:val="006D6E87"/>
    <w:rsid w:val="006D702E"/>
    <w:rsid w:val="006D702F"/>
    <w:rsid w:val="006D7372"/>
    <w:rsid w:val="006D74F4"/>
    <w:rsid w:val="006D752A"/>
    <w:rsid w:val="006D7548"/>
    <w:rsid w:val="006D7649"/>
    <w:rsid w:val="006D78FB"/>
    <w:rsid w:val="006D7ACA"/>
    <w:rsid w:val="006D7BBE"/>
    <w:rsid w:val="006D7C29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2D2"/>
    <w:rsid w:val="006E144C"/>
    <w:rsid w:val="006E14C9"/>
    <w:rsid w:val="006E1521"/>
    <w:rsid w:val="006E15F3"/>
    <w:rsid w:val="006E1716"/>
    <w:rsid w:val="006E175A"/>
    <w:rsid w:val="006E18B2"/>
    <w:rsid w:val="006E1953"/>
    <w:rsid w:val="006E19C3"/>
    <w:rsid w:val="006E1CB6"/>
    <w:rsid w:val="006E1CDC"/>
    <w:rsid w:val="006E1D63"/>
    <w:rsid w:val="006E1F20"/>
    <w:rsid w:val="006E1F23"/>
    <w:rsid w:val="006E1FCA"/>
    <w:rsid w:val="006E20BA"/>
    <w:rsid w:val="006E214D"/>
    <w:rsid w:val="006E225D"/>
    <w:rsid w:val="006E2368"/>
    <w:rsid w:val="006E2503"/>
    <w:rsid w:val="006E264F"/>
    <w:rsid w:val="006E26A3"/>
    <w:rsid w:val="006E281D"/>
    <w:rsid w:val="006E2907"/>
    <w:rsid w:val="006E2C2C"/>
    <w:rsid w:val="006E2C53"/>
    <w:rsid w:val="006E2D9C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4BA"/>
    <w:rsid w:val="006E46CC"/>
    <w:rsid w:val="006E46DA"/>
    <w:rsid w:val="006E476C"/>
    <w:rsid w:val="006E48D7"/>
    <w:rsid w:val="006E49E8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76"/>
    <w:rsid w:val="006E5AA3"/>
    <w:rsid w:val="006E5B37"/>
    <w:rsid w:val="006E5D0A"/>
    <w:rsid w:val="006E5D1E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29B"/>
    <w:rsid w:val="006F03CD"/>
    <w:rsid w:val="006F0619"/>
    <w:rsid w:val="006F0676"/>
    <w:rsid w:val="006F07B8"/>
    <w:rsid w:val="006F07D8"/>
    <w:rsid w:val="006F0863"/>
    <w:rsid w:val="006F0894"/>
    <w:rsid w:val="006F08EE"/>
    <w:rsid w:val="006F08F9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687"/>
    <w:rsid w:val="006F277C"/>
    <w:rsid w:val="006F291C"/>
    <w:rsid w:val="006F2A8D"/>
    <w:rsid w:val="006F2B02"/>
    <w:rsid w:val="006F2B3E"/>
    <w:rsid w:val="006F2CD0"/>
    <w:rsid w:val="006F31A8"/>
    <w:rsid w:val="006F3490"/>
    <w:rsid w:val="006F34DE"/>
    <w:rsid w:val="006F351C"/>
    <w:rsid w:val="006F3616"/>
    <w:rsid w:val="006F36E2"/>
    <w:rsid w:val="006F36EF"/>
    <w:rsid w:val="006F3826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36D"/>
    <w:rsid w:val="006F455F"/>
    <w:rsid w:val="006F459B"/>
    <w:rsid w:val="006F4831"/>
    <w:rsid w:val="006F4ADD"/>
    <w:rsid w:val="006F4D0E"/>
    <w:rsid w:val="006F4DE7"/>
    <w:rsid w:val="006F4E5E"/>
    <w:rsid w:val="006F5022"/>
    <w:rsid w:val="006F51F9"/>
    <w:rsid w:val="006F5207"/>
    <w:rsid w:val="006F558B"/>
    <w:rsid w:val="006F599D"/>
    <w:rsid w:val="006F5A65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45"/>
    <w:rsid w:val="006F6E56"/>
    <w:rsid w:val="006F6FDE"/>
    <w:rsid w:val="006F70A2"/>
    <w:rsid w:val="006F7149"/>
    <w:rsid w:val="006F7372"/>
    <w:rsid w:val="006F73F4"/>
    <w:rsid w:val="006F7403"/>
    <w:rsid w:val="006F7435"/>
    <w:rsid w:val="006F7474"/>
    <w:rsid w:val="006F74D3"/>
    <w:rsid w:val="006F755F"/>
    <w:rsid w:val="006F7595"/>
    <w:rsid w:val="006F75A7"/>
    <w:rsid w:val="006F77CB"/>
    <w:rsid w:val="006F78F1"/>
    <w:rsid w:val="006F7915"/>
    <w:rsid w:val="006F7962"/>
    <w:rsid w:val="006F7A9E"/>
    <w:rsid w:val="006F7B0F"/>
    <w:rsid w:val="006F7C3A"/>
    <w:rsid w:val="006F7C46"/>
    <w:rsid w:val="006F7D2C"/>
    <w:rsid w:val="006F7E32"/>
    <w:rsid w:val="006F7E4E"/>
    <w:rsid w:val="006F7EFB"/>
    <w:rsid w:val="00700034"/>
    <w:rsid w:val="00700056"/>
    <w:rsid w:val="007002B3"/>
    <w:rsid w:val="007002B8"/>
    <w:rsid w:val="007003A9"/>
    <w:rsid w:val="007003B8"/>
    <w:rsid w:val="007003F4"/>
    <w:rsid w:val="0070071B"/>
    <w:rsid w:val="007009FA"/>
    <w:rsid w:val="00700A03"/>
    <w:rsid w:val="00700BF9"/>
    <w:rsid w:val="00700D22"/>
    <w:rsid w:val="00700D66"/>
    <w:rsid w:val="00700E23"/>
    <w:rsid w:val="00700E52"/>
    <w:rsid w:val="0070112F"/>
    <w:rsid w:val="0070113D"/>
    <w:rsid w:val="007011B1"/>
    <w:rsid w:val="007012C8"/>
    <w:rsid w:val="00701616"/>
    <w:rsid w:val="00701717"/>
    <w:rsid w:val="007018CA"/>
    <w:rsid w:val="00701A41"/>
    <w:rsid w:val="00701AC9"/>
    <w:rsid w:val="00701D4E"/>
    <w:rsid w:val="0070225A"/>
    <w:rsid w:val="007023F9"/>
    <w:rsid w:val="0070242F"/>
    <w:rsid w:val="007025CE"/>
    <w:rsid w:val="0070260F"/>
    <w:rsid w:val="00702688"/>
    <w:rsid w:val="00702703"/>
    <w:rsid w:val="00702A07"/>
    <w:rsid w:val="00702B0D"/>
    <w:rsid w:val="00702B4F"/>
    <w:rsid w:val="00702C52"/>
    <w:rsid w:val="00702DD4"/>
    <w:rsid w:val="00702E06"/>
    <w:rsid w:val="00702F08"/>
    <w:rsid w:val="00702F93"/>
    <w:rsid w:val="007030AE"/>
    <w:rsid w:val="007030E1"/>
    <w:rsid w:val="00703339"/>
    <w:rsid w:val="00703481"/>
    <w:rsid w:val="0070385B"/>
    <w:rsid w:val="00703918"/>
    <w:rsid w:val="0070391E"/>
    <w:rsid w:val="00703941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DD1"/>
    <w:rsid w:val="00704E49"/>
    <w:rsid w:val="00704FF1"/>
    <w:rsid w:val="00704FFD"/>
    <w:rsid w:val="0070515A"/>
    <w:rsid w:val="007052E5"/>
    <w:rsid w:val="007053B3"/>
    <w:rsid w:val="00705407"/>
    <w:rsid w:val="00705622"/>
    <w:rsid w:val="00705631"/>
    <w:rsid w:val="00705638"/>
    <w:rsid w:val="007056E1"/>
    <w:rsid w:val="007056FD"/>
    <w:rsid w:val="0070582D"/>
    <w:rsid w:val="00705D2E"/>
    <w:rsid w:val="00705D8F"/>
    <w:rsid w:val="007062A2"/>
    <w:rsid w:val="007062B8"/>
    <w:rsid w:val="007067A3"/>
    <w:rsid w:val="0070696F"/>
    <w:rsid w:val="00706C5B"/>
    <w:rsid w:val="00706CBA"/>
    <w:rsid w:val="00706CD3"/>
    <w:rsid w:val="00706EA4"/>
    <w:rsid w:val="00707053"/>
    <w:rsid w:val="00707091"/>
    <w:rsid w:val="00707190"/>
    <w:rsid w:val="00707213"/>
    <w:rsid w:val="00707274"/>
    <w:rsid w:val="0070731C"/>
    <w:rsid w:val="007074B5"/>
    <w:rsid w:val="00707653"/>
    <w:rsid w:val="00707674"/>
    <w:rsid w:val="007077D5"/>
    <w:rsid w:val="00707809"/>
    <w:rsid w:val="007078D1"/>
    <w:rsid w:val="00707946"/>
    <w:rsid w:val="007079FE"/>
    <w:rsid w:val="00707ACE"/>
    <w:rsid w:val="00707CE8"/>
    <w:rsid w:val="00707D95"/>
    <w:rsid w:val="00707DAB"/>
    <w:rsid w:val="00707DC8"/>
    <w:rsid w:val="00707DEE"/>
    <w:rsid w:val="00707FD9"/>
    <w:rsid w:val="00710144"/>
    <w:rsid w:val="007101FB"/>
    <w:rsid w:val="00710494"/>
    <w:rsid w:val="00710552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0F38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02E"/>
    <w:rsid w:val="00712173"/>
    <w:rsid w:val="00712211"/>
    <w:rsid w:val="00712475"/>
    <w:rsid w:val="00712495"/>
    <w:rsid w:val="0071267A"/>
    <w:rsid w:val="007129CF"/>
    <w:rsid w:val="00712DC8"/>
    <w:rsid w:val="007130D6"/>
    <w:rsid w:val="007131D8"/>
    <w:rsid w:val="007131DC"/>
    <w:rsid w:val="0071324A"/>
    <w:rsid w:val="00713407"/>
    <w:rsid w:val="00713454"/>
    <w:rsid w:val="00713493"/>
    <w:rsid w:val="00713644"/>
    <w:rsid w:val="00713930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4FC6"/>
    <w:rsid w:val="00715010"/>
    <w:rsid w:val="00715027"/>
    <w:rsid w:val="007150E8"/>
    <w:rsid w:val="00715390"/>
    <w:rsid w:val="007154EE"/>
    <w:rsid w:val="00715622"/>
    <w:rsid w:val="00715763"/>
    <w:rsid w:val="0071583C"/>
    <w:rsid w:val="00715B82"/>
    <w:rsid w:val="00715BAE"/>
    <w:rsid w:val="00715C0C"/>
    <w:rsid w:val="00715CCB"/>
    <w:rsid w:val="00715D21"/>
    <w:rsid w:val="00715DAF"/>
    <w:rsid w:val="00715ECB"/>
    <w:rsid w:val="00715EE4"/>
    <w:rsid w:val="00715FCF"/>
    <w:rsid w:val="00716415"/>
    <w:rsid w:val="007166DA"/>
    <w:rsid w:val="00716717"/>
    <w:rsid w:val="00716948"/>
    <w:rsid w:val="00716A03"/>
    <w:rsid w:val="00716A09"/>
    <w:rsid w:val="00716A1D"/>
    <w:rsid w:val="00716AFA"/>
    <w:rsid w:val="00716B18"/>
    <w:rsid w:val="00716D09"/>
    <w:rsid w:val="0071701A"/>
    <w:rsid w:val="007170A9"/>
    <w:rsid w:val="00717121"/>
    <w:rsid w:val="00717347"/>
    <w:rsid w:val="007176DD"/>
    <w:rsid w:val="00717838"/>
    <w:rsid w:val="00717957"/>
    <w:rsid w:val="00717DC0"/>
    <w:rsid w:val="00717F43"/>
    <w:rsid w:val="007202D6"/>
    <w:rsid w:val="007203F7"/>
    <w:rsid w:val="0072043E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33"/>
    <w:rsid w:val="0072117E"/>
    <w:rsid w:val="00721290"/>
    <w:rsid w:val="007213A4"/>
    <w:rsid w:val="007214AD"/>
    <w:rsid w:val="007214CA"/>
    <w:rsid w:val="007214CD"/>
    <w:rsid w:val="00721606"/>
    <w:rsid w:val="00721852"/>
    <w:rsid w:val="0072185D"/>
    <w:rsid w:val="00721960"/>
    <w:rsid w:val="007219CA"/>
    <w:rsid w:val="00721D08"/>
    <w:rsid w:val="00721D52"/>
    <w:rsid w:val="00721DE3"/>
    <w:rsid w:val="00722063"/>
    <w:rsid w:val="00722664"/>
    <w:rsid w:val="00722718"/>
    <w:rsid w:val="0072280D"/>
    <w:rsid w:val="007228D0"/>
    <w:rsid w:val="00722918"/>
    <w:rsid w:val="00722960"/>
    <w:rsid w:val="0072296C"/>
    <w:rsid w:val="00722993"/>
    <w:rsid w:val="007229B6"/>
    <w:rsid w:val="007229D7"/>
    <w:rsid w:val="00722AFE"/>
    <w:rsid w:val="00722BF1"/>
    <w:rsid w:val="00722E7F"/>
    <w:rsid w:val="00722F12"/>
    <w:rsid w:val="007232AA"/>
    <w:rsid w:val="007234A3"/>
    <w:rsid w:val="007234BF"/>
    <w:rsid w:val="00723630"/>
    <w:rsid w:val="00723777"/>
    <w:rsid w:val="00723AD3"/>
    <w:rsid w:val="00723CE5"/>
    <w:rsid w:val="00723E09"/>
    <w:rsid w:val="00723E38"/>
    <w:rsid w:val="00723F63"/>
    <w:rsid w:val="00723F75"/>
    <w:rsid w:val="00724237"/>
    <w:rsid w:val="00724319"/>
    <w:rsid w:val="00724330"/>
    <w:rsid w:val="007247D5"/>
    <w:rsid w:val="007248B7"/>
    <w:rsid w:val="007248C7"/>
    <w:rsid w:val="00724948"/>
    <w:rsid w:val="00724C08"/>
    <w:rsid w:val="00724DEA"/>
    <w:rsid w:val="00724F52"/>
    <w:rsid w:val="0072501A"/>
    <w:rsid w:val="007250B5"/>
    <w:rsid w:val="007250E6"/>
    <w:rsid w:val="00725147"/>
    <w:rsid w:val="007251AC"/>
    <w:rsid w:val="007251B1"/>
    <w:rsid w:val="00725379"/>
    <w:rsid w:val="007253DA"/>
    <w:rsid w:val="007254A6"/>
    <w:rsid w:val="007255B6"/>
    <w:rsid w:val="007256CF"/>
    <w:rsid w:val="0072594C"/>
    <w:rsid w:val="00725BFB"/>
    <w:rsid w:val="00725C4B"/>
    <w:rsid w:val="00725D45"/>
    <w:rsid w:val="00725E26"/>
    <w:rsid w:val="00725E37"/>
    <w:rsid w:val="0072607D"/>
    <w:rsid w:val="00726099"/>
    <w:rsid w:val="007261D6"/>
    <w:rsid w:val="00726216"/>
    <w:rsid w:val="0072621B"/>
    <w:rsid w:val="00726222"/>
    <w:rsid w:val="00726518"/>
    <w:rsid w:val="0072662F"/>
    <w:rsid w:val="00726913"/>
    <w:rsid w:val="00726928"/>
    <w:rsid w:val="00726A22"/>
    <w:rsid w:val="00726A7A"/>
    <w:rsid w:val="00726B1A"/>
    <w:rsid w:val="00726C84"/>
    <w:rsid w:val="00726DF4"/>
    <w:rsid w:val="00726F31"/>
    <w:rsid w:val="0072714C"/>
    <w:rsid w:val="00727164"/>
    <w:rsid w:val="007272C1"/>
    <w:rsid w:val="00727777"/>
    <w:rsid w:val="007278FF"/>
    <w:rsid w:val="00727970"/>
    <w:rsid w:val="007279EF"/>
    <w:rsid w:val="00727C8B"/>
    <w:rsid w:val="00727CC4"/>
    <w:rsid w:val="00727D6B"/>
    <w:rsid w:val="00727E17"/>
    <w:rsid w:val="00727E84"/>
    <w:rsid w:val="00727F00"/>
    <w:rsid w:val="00727FD9"/>
    <w:rsid w:val="00730153"/>
    <w:rsid w:val="00730321"/>
    <w:rsid w:val="00730410"/>
    <w:rsid w:val="007304AB"/>
    <w:rsid w:val="0073070C"/>
    <w:rsid w:val="00730860"/>
    <w:rsid w:val="00730935"/>
    <w:rsid w:val="00730B27"/>
    <w:rsid w:val="00730B76"/>
    <w:rsid w:val="00730D16"/>
    <w:rsid w:val="00730DB6"/>
    <w:rsid w:val="00730F78"/>
    <w:rsid w:val="00730FC5"/>
    <w:rsid w:val="00731055"/>
    <w:rsid w:val="007310AF"/>
    <w:rsid w:val="007311F8"/>
    <w:rsid w:val="00731244"/>
    <w:rsid w:val="00731386"/>
    <w:rsid w:val="0073142D"/>
    <w:rsid w:val="007316DC"/>
    <w:rsid w:val="00731964"/>
    <w:rsid w:val="00731A9D"/>
    <w:rsid w:val="00731B35"/>
    <w:rsid w:val="00731CEB"/>
    <w:rsid w:val="00731DDC"/>
    <w:rsid w:val="00731EFE"/>
    <w:rsid w:val="00731FEB"/>
    <w:rsid w:val="007321DF"/>
    <w:rsid w:val="00732283"/>
    <w:rsid w:val="007322FA"/>
    <w:rsid w:val="00732310"/>
    <w:rsid w:val="00732395"/>
    <w:rsid w:val="007324F4"/>
    <w:rsid w:val="00732664"/>
    <w:rsid w:val="007326F7"/>
    <w:rsid w:val="00732888"/>
    <w:rsid w:val="00732BAC"/>
    <w:rsid w:val="00732BF6"/>
    <w:rsid w:val="00732D74"/>
    <w:rsid w:val="00732DA1"/>
    <w:rsid w:val="00732DEB"/>
    <w:rsid w:val="007332B3"/>
    <w:rsid w:val="00733328"/>
    <w:rsid w:val="00733373"/>
    <w:rsid w:val="0073346B"/>
    <w:rsid w:val="00733743"/>
    <w:rsid w:val="0073377E"/>
    <w:rsid w:val="00733807"/>
    <w:rsid w:val="00733842"/>
    <w:rsid w:val="00733955"/>
    <w:rsid w:val="0073396D"/>
    <w:rsid w:val="00733B6F"/>
    <w:rsid w:val="00733CB5"/>
    <w:rsid w:val="00733F0C"/>
    <w:rsid w:val="007340C7"/>
    <w:rsid w:val="0073422E"/>
    <w:rsid w:val="007347E4"/>
    <w:rsid w:val="00734891"/>
    <w:rsid w:val="007348E2"/>
    <w:rsid w:val="007349A4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7B"/>
    <w:rsid w:val="00735DA7"/>
    <w:rsid w:val="00735E13"/>
    <w:rsid w:val="00735FC5"/>
    <w:rsid w:val="00736135"/>
    <w:rsid w:val="00736201"/>
    <w:rsid w:val="007363B3"/>
    <w:rsid w:val="007365C3"/>
    <w:rsid w:val="007366EC"/>
    <w:rsid w:val="00736742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4EB"/>
    <w:rsid w:val="007375E3"/>
    <w:rsid w:val="00737743"/>
    <w:rsid w:val="007377E8"/>
    <w:rsid w:val="0073786F"/>
    <w:rsid w:val="0073787C"/>
    <w:rsid w:val="00737942"/>
    <w:rsid w:val="007379BF"/>
    <w:rsid w:val="007379FE"/>
    <w:rsid w:val="00737A63"/>
    <w:rsid w:val="00737ABB"/>
    <w:rsid w:val="00737B09"/>
    <w:rsid w:val="00737DDC"/>
    <w:rsid w:val="00737DF8"/>
    <w:rsid w:val="00737F9A"/>
    <w:rsid w:val="00740365"/>
    <w:rsid w:val="00740367"/>
    <w:rsid w:val="00740462"/>
    <w:rsid w:val="00740480"/>
    <w:rsid w:val="00740543"/>
    <w:rsid w:val="0074070A"/>
    <w:rsid w:val="00740757"/>
    <w:rsid w:val="0074076C"/>
    <w:rsid w:val="0074082E"/>
    <w:rsid w:val="00740898"/>
    <w:rsid w:val="0074089E"/>
    <w:rsid w:val="007409EB"/>
    <w:rsid w:val="00740AA1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3C3"/>
    <w:rsid w:val="00741417"/>
    <w:rsid w:val="0074156D"/>
    <w:rsid w:val="00741789"/>
    <w:rsid w:val="00741A97"/>
    <w:rsid w:val="00741AC1"/>
    <w:rsid w:val="00741B4E"/>
    <w:rsid w:val="00741E86"/>
    <w:rsid w:val="00741FE3"/>
    <w:rsid w:val="0074208F"/>
    <w:rsid w:val="00742211"/>
    <w:rsid w:val="007424D2"/>
    <w:rsid w:val="0074251B"/>
    <w:rsid w:val="007426A9"/>
    <w:rsid w:val="007427C2"/>
    <w:rsid w:val="00742A13"/>
    <w:rsid w:val="00742A65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7BB"/>
    <w:rsid w:val="00743812"/>
    <w:rsid w:val="007439F1"/>
    <w:rsid w:val="00743EAA"/>
    <w:rsid w:val="00743FEC"/>
    <w:rsid w:val="00744114"/>
    <w:rsid w:val="0074426E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43C"/>
    <w:rsid w:val="00745541"/>
    <w:rsid w:val="0074555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3D"/>
    <w:rsid w:val="00746FAF"/>
    <w:rsid w:val="00746FB2"/>
    <w:rsid w:val="007470E9"/>
    <w:rsid w:val="00747215"/>
    <w:rsid w:val="007472C9"/>
    <w:rsid w:val="007473FA"/>
    <w:rsid w:val="00747446"/>
    <w:rsid w:val="007476BD"/>
    <w:rsid w:val="00747765"/>
    <w:rsid w:val="0074777A"/>
    <w:rsid w:val="007479A3"/>
    <w:rsid w:val="00747AEF"/>
    <w:rsid w:val="00747B5E"/>
    <w:rsid w:val="00747C3D"/>
    <w:rsid w:val="00747DCE"/>
    <w:rsid w:val="007502E0"/>
    <w:rsid w:val="00750408"/>
    <w:rsid w:val="007504F2"/>
    <w:rsid w:val="007505FF"/>
    <w:rsid w:val="00750651"/>
    <w:rsid w:val="00750722"/>
    <w:rsid w:val="007509A1"/>
    <w:rsid w:val="00750BCD"/>
    <w:rsid w:val="00751130"/>
    <w:rsid w:val="007512E5"/>
    <w:rsid w:val="007516B5"/>
    <w:rsid w:val="0075188D"/>
    <w:rsid w:val="007519ED"/>
    <w:rsid w:val="00751A26"/>
    <w:rsid w:val="00751AE3"/>
    <w:rsid w:val="00751AEE"/>
    <w:rsid w:val="00751C0C"/>
    <w:rsid w:val="00751D33"/>
    <w:rsid w:val="00751FE5"/>
    <w:rsid w:val="00752164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80B"/>
    <w:rsid w:val="00752970"/>
    <w:rsid w:val="00752C57"/>
    <w:rsid w:val="00752D50"/>
    <w:rsid w:val="00752DD9"/>
    <w:rsid w:val="00752E28"/>
    <w:rsid w:val="00752F79"/>
    <w:rsid w:val="00753483"/>
    <w:rsid w:val="0075351B"/>
    <w:rsid w:val="007536BB"/>
    <w:rsid w:val="007536EF"/>
    <w:rsid w:val="007537E8"/>
    <w:rsid w:val="007538E0"/>
    <w:rsid w:val="00753AC7"/>
    <w:rsid w:val="00753BCD"/>
    <w:rsid w:val="00753C96"/>
    <w:rsid w:val="00753CEB"/>
    <w:rsid w:val="00753DE0"/>
    <w:rsid w:val="00753EB4"/>
    <w:rsid w:val="007540D3"/>
    <w:rsid w:val="00754194"/>
    <w:rsid w:val="007541CC"/>
    <w:rsid w:val="0075435F"/>
    <w:rsid w:val="0075460A"/>
    <w:rsid w:val="0075478E"/>
    <w:rsid w:val="007548D7"/>
    <w:rsid w:val="007548E1"/>
    <w:rsid w:val="0075499F"/>
    <w:rsid w:val="00754B44"/>
    <w:rsid w:val="00754B46"/>
    <w:rsid w:val="00754B74"/>
    <w:rsid w:val="00754C8C"/>
    <w:rsid w:val="00754F7E"/>
    <w:rsid w:val="00755163"/>
    <w:rsid w:val="007553E7"/>
    <w:rsid w:val="007556BC"/>
    <w:rsid w:val="007557E4"/>
    <w:rsid w:val="007559FC"/>
    <w:rsid w:val="00755BFB"/>
    <w:rsid w:val="00755FE0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AB0"/>
    <w:rsid w:val="00756BAF"/>
    <w:rsid w:val="00756C04"/>
    <w:rsid w:val="00756C3A"/>
    <w:rsid w:val="00756CF0"/>
    <w:rsid w:val="00756D9D"/>
    <w:rsid w:val="00756E28"/>
    <w:rsid w:val="00756FE8"/>
    <w:rsid w:val="00757163"/>
    <w:rsid w:val="00757172"/>
    <w:rsid w:val="0075721B"/>
    <w:rsid w:val="0075721F"/>
    <w:rsid w:val="007574D8"/>
    <w:rsid w:val="0075759D"/>
    <w:rsid w:val="00757656"/>
    <w:rsid w:val="00757766"/>
    <w:rsid w:val="007578A3"/>
    <w:rsid w:val="00757976"/>
    <w:rsid w:val="00757979"/>
    <w:rsid w:val="00757B52"/>
    <w:rsid w:val="00757BD5"/>
    <w:rsid w:val="00757C27"/>
    <w:rsid w:val="00757C30"/>
    <w:rsid w:val="00757D3D"/>
    <w:rsid w:val="00757E46"/>
    <w:rsid w:val="00757F5B"/>
    <w:rsid w:val="00757FA6"/>
    <w:rsid w:val="007600BA"/>
    <w:rsid w:val="00760263"/>
    <w:rsid w:val="007606B2"/>
    <w:rsid w:val="0076079E"/>
    <w:rsid w:val="007607AB"/>
    <w:rsid w:val="007607EF"/>
    <w:rsid w:val="0076083E"/>
    <w:rsid w:val="007608C5"/>
    <w:rsid w:val="007609D3"/>
    <w:rsid w:val="007609FC"/>
    <w:rsid w:val="00760A9A"/>
    <w:rsid w:val="00760B62"/>
    <w:rsid w:val="00760CC3"/>
    <w:rsid w:val="00760F39"/>
    <w:rsid w:val="00760F5F"/>
    <w:rsid w:val="0076114A"/>
    <w:rsid w:val="00761609"/>
    <w:rsid w:val="00761696"/>
    <w:rsid w:val="007617A9"/>
    <w:rsid w:val="0076186E"/>
    <w:rsid w:val="0076192E"/>
    <w:rsid w:val="00761988"/>
    <w:rsid w:val="0076199E"/>
    <w:rsid w:val="00761DBC"/>
    <w:rsid w:val="00761E55"/>
    <w:rsid w:val="00762321"/>
    <w:rsid w:val="00762488"/>
    <w:rsid w:val="00762555"/>
    <w:rsid w:val="007625E9"/>
    <w:rsid w:val="00762666"/>
    <w:rsid w:val="00762779"/>
    <w:rsid w:val="00762888"/>
    <w:rsid w:val="00762B81"/>
    <w:rsid w:val="00762BD6"/>
    <w:rsid w:val="00762C1E"/>
    <w:rsid w:val="00762C2B"/>
    <w:rsid w:val="00762C38"/>
    <w:rsid w:val="00762E4F"/>
    <w:rsid w:val="00762F16"/>
    <w:rsid w:val="00762F2E"/>
    <w:rsid w:val="0076336D"/>
    <w:rsid w:val="00763637"/>
    <w:rsid w:val="00763815"/>
    <w:rsid w:val="0076397A"/>
    <w:rsid w:val="00763A58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4E0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4F39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9C"/>
    <w:rsid w:val="0076644A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489"/>
    <w:rsid w:val="007674AC"/>
    <w:rsid w:val="00767563"/>
    <w:rsid w:val="007675EA"/>
    <w:rsid w:val="00767687"/>
    <w:rsid w:val="007677A5"/>
    <w:rsid w:val="007677BF"/>
    <w:rsid w:val="007677D9"/>
    <w:rsid w:val="0076789B"/>
    <w:rsid w:val="007678E8"/>
    <w:rsid w:val="007679D1"/>
    <w:rsid w:val="00767A55"/>
    <w:rsid w:val="00767AA5"/>
    <w:rsid w:val="00767B1A"/>
    <w:rsid w:val="00767B6D"/>
    <w:rsid w:val="00767D68"/>
    <w:rsid w:val="007702F8"/>
    <w:rsid w:val="00770311"/>
    <w:rsid w:val="007707D6"/>
    <w:rsid w:val="007708AF"/>
    <w:rsid w:val="00770B8B"/>
    <w:rsid w:val="00770DAD"/>
    <w:rsid w:val="00770EE9"/>
    <w:rsid w:val="00771092"/>
    <w:rsid w:val="00771096"/>
    <w:rsid w:val="007710A9"/>
    <w:rsid w:val="0077116B"/>
    <w:rsid w:val="00771174"/>
    <w:rsid w:val="00771232"/>
    <w:rsid w:val="007712DD"/>
    <w:rsid w:val="007713BC"/>
    <w:rsid w:val="00771C2F"/>
    <w:rsid w:val="00771E35"/>
    <w:rsid w:val="00771EEC"/>
    <w:rsid w:val="007720CE"/>
    <w:rsid w:val="007722CD"/>
    <w:rsid w:val="007723A0"/>
    <w:rsid w:val="00772B10"/>
    <w:rsid w:val="00772B7B"/>
    <w:rsid w:val="00772C37"/>
    <w:rsid w:val="00772D36"/>
    <w:rsid w:val="007731BD"/>
    <w:rsid w:val="00773494"/>
    <w:rsid w:val="007734D9"/>
    <w:rsid w:val="0077352F"/>
    <w:rsid w:val="007735F3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4F"/>
    <w:rsid w:val="00773F9C"/>
    <w:rsid w:val="00773FDB"/>
    <w:rsid w:val="0077402B"/>
    <w:rsid w:val="007740B7"/>
    <w:rsid w:val="007740CE"/>
    <w:rsid w:val="00774223"/>
    <w:rsid w:val="0077442B"/>
    <w:rsid w:val="007746F2"/>
    <w:rsid w:val="007747F3"/>
    <w:rsid w:val="00774A26"/>
    <w:rsid w:val="00774A88"/>
    <w:rsid w:val="00774A99"/>
    <w:rsid w:val="00774AF7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078"/>
    <w:rsid w:val="007762E1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84"/>
    <w:rsid w:val="007770ED"/>
    <w:rsid w:val="00777173"/>
    <w:rsid w:val="007772FF"/>
    <w:rsid w:val="00777475"/>
    <w:rsid w:val="0077749F"/>
    <w:rsid w:val="00777692"/>
    <w:rsid w:val="007776AB"/>
    <w:rsid w:val="007776F2"/>
    <w:rsid w:val="00777725"/>
    <w:rsid w:val="00777898"/>
    <w:rsid w:val="0077791E"/>
    <w:rsid w:val="0077795D"/>
    <w:rsid w:val="00777B59"/>
    <w:rsid w:val="00777C8F"/>
    <w:rsid w:val="00777D5D"/>
    <w:rsid w:val="00777E7B"/>
    <w:rsid w:val="00777E84"/>
    <w:rsid w:val="00780130"/>
    <w:rsid w:val="0078013A"/>
    <w:rsid w:val="0078072B"/>
    <w:rsid w:val="00780A5F"/>
    <w:rsid w:val="00780A73"/>
    <w:rsid w:val="00780E4D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B70"/>
    <w:rsid w:val="00781D09"/>
    <w:rsid w:val="00781D44"/>
    <w:rsid w:val="00781E67"/>
    <w:rsid w:val="00781EF3"/>
    <w:rsid w:val="0078207D"/>
    <w:rsid w:val="007820A3"/>
    <w:rsid w:val="0078212D"/>
    <w:rsid w:val="00782250"/>
    <w:rsid w:val="0078225D"/>
    <w:rsid w:val="00782303"/>
    <w:rsid w:val="00782315"/>
    <w:rsid w:val="00782384"/>
    <w:rsid w:val="00782385"/>
    <w:rsid w:val="00782390"/>
    <w:rsid w:val="007823ED"/>
    <w:rsid w:val="00782446"/>
    <w:rsid w:val="0078249F"/>
    <w:rsid w:val="007824B8"/>
    <w:rsid w:val="00782639"/>
    <w:rsid w:val="00782640"/>
    <w:rsid w:val="00782889"/>
    <w:rsid w:val="007828B8"/>
    <w:rsid w:val="00782A44"/>
    <w:rsid w:val="00782AD6"/>
    <w:rsid w:val="00782AEA"/>
    <w:rsid w:val="00782C7D"/>
    <w:rsid w:val="00782D96"/>
    <w:rsid w:val="007831C3"/>
    <w:rsid w:val="007831E3"/>
    <w:rsid w:val="007839D3"/>
    <w:rsid w:val="00783B69"/>
    <w:rsid w:val="00783BAC"/>
    <w:rsid w:val="0078402F"/>
    <w:rsid w:val="007840AA"/>
    <w:rsid w:val="0078414A"/>
    <w:rsid w:val="007841B4"/>
    <w:rsid w:val="0078426B"/>
    <w:rsid w:val="00784314"/>
    <w:rsid w:val="0078435D"/>
    <w:rsid w:val="0078451B"/>
    <w:rsid w:val="007845A6"/>
    <w:rsid w:val="0078464D"/>
    <w:rsid w:val="007848C9"/>
    <w:rsid w:val="00784A82"/>
    <w:rsid w:val="00784A9A"/>
    <w:rsid w:val="007850A9"/>
    <w:rsid w:val="007850F3"/>
    <w:rsid w:val="00785169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46"/>
    <w:rsid w:val="00785D73"/>
    <w:rsid w:val="00785D9D"/>
    <w:rsid w:val="00785F74"/>
    <w:rsid w:val="00786026"/>
    <w:rsid w:val="00786090"/>
    <w:rsid w:val="007861E8"/>
    <w:rsid w:val="00786380"/>
    <w:rsid w:val="007863F2"/>
    <w:rsid w:val="007864CC"/>
    <w:rsid w:val="007866BD"/>
    <w:rsid w:val="00786795"/>
    <w:rsid w:val="00786AF9"/>
    <w:rsid w:val="00786B8B"/>
    <w:rsid w:val="00786D26"/>
    <w:rsid w:val="0078711F"/>
    <w:rsid w:val="007871A7"/>
    <w:rsid w:val="007871C7"/>
    <w:rsid w:val="007874B7"/>
    <w:rsid w:val="007875F4"/>
    <w:rsid w:val="0078761E"/>
    <w:rsid w:val="0078786C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97"/>
    <w:rsid w:val="00790EEE"/>
    <w:rsid w:val="00791107"/>
    <w:rsid w:val="0079181B"/>
    <w:rsid w:val="007918DD"/>
    <w:rsid w:val="00791938"/>
    <w:rsid w:val="00791A2A"/>
    <w:rsid w:val="00791B93"/>
    <w:rsid w:val="00791CBC"/>
    <w:rsid w:val="00791D66"/>
    <w:rsid w:val="00792071"/>
    <w:rsid w:val="007920D4"/>
    <w:rsid w:val="00792151"/>
    <w:rsid w:val="00792152"/>
    <w:rsid w:val="00792350"/>
    <w:rsid w:val="0079238D"/>
    <w:rsid w:val="00792527"/>
    <w:rsid w:val="00792875"/>
    <w:rsid w:val="00792910"/>
    <w:rsid w:val="00792A8F"/>
    <w:rsid w:val="00792B0C"/>
    <w:rsid w:val="00792C99"/>
    <w:rsid w:val="00792E19"/>
    <w:rsid w:val="00792E7B"/>
    <w:rsid w:val="00792EBC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2A"/>
    <w:rsid w:val="00794347"/>
    <w:rsid w:val="00794382"/>
    <w:rsid w:val="00794551"/>
    <w:rsid w:val="00794759"/>
    <w:rsid w:val="007948EB"/>
    <w:rsid w:val="00794A47"/>
    <w:rsid w:val="00794A69"/>
    <w:rsid w:val="00794C38"/>
    <w:rsid w:val="00794CF7"/>
    <w:rsid w:val="00794D6B"/>
    <w:rsid w:val="00794E3E"/>
    <w:rsid w:val="00794E41"/>
    <w:rsid w:val="00794F62"/>
    <w:rsid w:val="00795071"/>
    <w:rsid w:val="007955F7"/>
    <w:rsid w:val="0079565A"/>
    <w:rsid w:val="00795673"/>
    <w:rsid w:val="00795805"/>
    <w:rsid w:val="007959BC"/>
    <w:rsid w:val="00795BFC"/>
    <w:rsid w:val="00795CF7"/>
    <w:rsid w:val="00795D66"/>
    <w:rsid w:val="00795F53"/>
    <w:rsid w:val="007960CC"/>
    <w:rsid w:val="0079626B"/>
    <w:rsid w:val="0079660F"/>
    <w:rsid w:val="0079662A"/>
    <w:rsid w:val="00796674"/>
    <w:rsid w:val="0079672C"/>
    <w:rsid w:val="00796826"/>
    <w:rsid w:val="007969CA"/>
    <w:rsid w:val="007969FA"/>
    <w:rsid w:val="00796A73"/>
    <w:rsid w:val="00796CDC"/>
    <w:rsid w:val="00796D72"/>
    <w:rsid w:val="00796E26"/>
    <w:rsid w:val="00796E7C"/>
    <w:rsid w:val="00797006"/>
    <w:rsid w:val="007972D1"/>
    <w:rsid w:val="007972E7"/>
    <w:rsid w:val="0079746A"/>
    <w:rsid w:val="00797835"/>
    <w:rsid w:val="007979CD"/>
    <w:rsid w:val="00797BCD"/>
    <w:rsid w:val="007A00E3"/>
    <w:rsid w:val="007A00F9"/>
    <w:rsid w:val="007A0333"/>
    <w:rsid w:val="007A033F"/>
    <w:rsid w:val="007A03BD"/>
    <w:rsid w:val="007A07AC"/>
    <w:rsid w:val="007A07E7"/>
    <w:rsid w:val="007A0C0C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CEF"/>
    <w:rsid w:val="007A1D17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9BC"/>
    <w:rsid w:val="007A3A86"/>
    <w:rsid w:val="007A3B0A"/>
    <w:rsid w:val="007A3BE6"/>
    <w:rsid w:val="007A3C63"/>
    <w:rsid w:val="007A3C8C"/>
    <w:rsid w:val="007A3D4F"/>
    <w:rsid w:val="007A3D8B"/>
    <w:rsid w:val="007A42D1"/>
    <w:rsid w:val="007A4311"/>
    <w:rsid w:val="007A4488"/>
    <w:rsid w:val="007A45CF"/>
    <w:rsid w:val="007A4728"/>
    <w:rsid w:val="007A472B"/>
    <w:rsid w:val="007A4834"/>
    <w:rsid w:val="007A499E"/>
    <w:rsid w:val="007A4A00"/>
    <w:rsid w:val="007A4A85"/>
    <w:rsid w:val="007A4C2B"/>
    <w:rsid w:val="007A4F37"/>
    <w:rsid w:val="007A4FC4"/>
    <w:rsid w:val="007A514C"/>
    <w:rsid w:val="007A520A"/>
    <w:rsid w:val="007A53FA"/>
    <w:rsid w:val="007A575B"/>
    <w:rsid w:val="007A585F"/>
    <w:rsid w:val="007A586E"/>
    <w:rsid w:val="007A58D3"/>
    <w:rsid w:val="007A59F7"/>
    <w:rsid w:val="007A5BE8"/>
    <w:rsid w:val="007A5C48"/>
    <w:rsid w:val="007A5C86"/>
    <w:rsid w:val="007A5D25"/>
    <w:rsid w:val="007A5D70"/>
    <w:rsid w:val="007A5D7E"/>
    <w:rsid w:val="007A5DF0"/>
    <w:rsid w:val="007A5EF2"/>
    <w:rsid w:val="007A6037"/>
    <w:rsid w:val="007A6067"/>
    <w:rsid w:val="007A60C8"/>
    <w:rsid w:val="007A626F"/>
    <w:rsid w:val="007A6356"/>
    <w:rsid w:val="007A647C"/>
    <w:rsid w:val="007A64DE"/>
    <w:rsid w:val="007A6561"/>
    <w:rsid w:val="007A6732"/>
    <w:rsid w:val="007A698A"/>
    <w:rsid w:val="007A6A99"/>
    <w:rsid w:val="007A6C73"/>
    <w:rsid w:val="007A6D8A"/>
    <w:rsid w:val="007A72C7"/>
    <w:rsid w:val="007A7326"/>
    <w:rsid w:val="007A7349"/>
    <w:rsid w:val="007A7540"/>
    <w:rsid w:val="007A7616"/>
    <w:rsid w:val="007A7A3A"/>
    <w:rsid w:val="007A7A64"/>
    <w:rsid w:val="007A7B5C"/>
    <w:rsid w:val="007A7BAB"/>
    <w:rsid w:val="007A7C33"/>
    <w:rsid w:val="007A7C59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C1"/>
    <w:rsid w:val="007B1DEF"/>
    <w:rsid w:val="007B1F30"/>
    <w:rsid w:val="007B2446"/>
    <w:rsid w:val="007B25B6"/>
    <w:rsid w:val="007B2619"/>
    <w:rsid w:val="007B2690"/>
    <w:rsid w:val="007B2E45"/>
    <w:rsid w:val="007B2ED7"/>
    <w:rsid w:val="007B2FDC"/>
    <w:rsid w:val="007B3071"/>
    <w:rsid w:val="007B31EB"/>
    <w:rsid w:val="007B326D"/>
    <w:rsid w:val="007B3490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1C7"/>
    <w:rsid w:val="007B45B0"/>
    <w:rsid w:val="007B45D8"/>
    <w:rsid w:val="007B49E4"/>
    <w:rsid w:val="007B5081"/>
    <w:rsid w:val="007B5085"/>
    <w:rsid w:val="007B5190"/>
    <w:rsid w:val="007B51F6"/>
    <w:rsid w:val="007B5219"/>
    <w:rsid w:val="007B528A"/>
    <w:rsid w:val="007B56F9"/>
    <w:rsid w:val="007B5B00"/>
    <w:rsid w:val="007B5D0B"/>
    <w:rsid w:val="007B5D12"/>
    <w:rsid w:val="007B5E43"/>
    <w:rsid w:val="007B6036"/>
    <w:rsid w:val="007B606A"/>
    <w:rsid w:val="007B616E"/>
    <w:rsid w:val="007B6275"/>
    <w:rsid w:val="007B6655"/>
    <w:rsid w:val="007B6697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3F0"/>
    <w:rsid w:val="007B7597"/>
    <w:rsid w:val="007B76FA"/>
    <w:rsid w:val="007B7747"/>
    <w:rsid w:val="007B7899"/>
    <w:rsid w:val="007B7962"/>
    <w:rsid w:val="007B7A34"/>
    <w:rsid w:val="007B7CAD"/>
    <w:rsid w:val="007B7D9C"/>
    <w:rsid w:val="007B7EB2"/>
    <w:rsid w:val="007C0127"/>
    <w:rsid w:val="007C01C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837"/>
    <w:rsid w:val="007C1A3A"/>
    <w:rsid w:val="007C1A4F"/>
    <w:rsid w:val="007C1A6A"/>
    <w:rsid w:val="007C1B3B"/>
    <w:rsid w:val="007C1B7D"/>
    <w:rsid w:val="007C1B8A"/>
    <w:rsid w:val="007C1BD6"/>
    <w:rsid w:val="007C1D12"/>
    <w:rsid w:val="007C1F9F"/>
    <w:rsid w:val="007C20A4"/>
    <w:rsid w:val="007C233B"/>
    <w:rsid w:val="007C2361"/>
    <w:rsid w:val="007C2430"/>
    <w:rsid w:val="007C2543"/>
    <w:rsid w:val="007C255D"/>
    <w:rsid w:val="007C25B2"/>
    <w:rsid w:val="007C26A3"/>
    <w:rsid w:val="007C26A5"/>
    <w:rsid w:val="007C2908"/>
    <w:rsid w:val="007C29EC"/>
    <w:rsid w:val="007C2BE1"/>
    <w:rsid w:val="007C2D3C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4DA"/>
    <w:rsid w:val="007C3541"/>
    <w:rsid w:val="007C3576"/>
    <w:rsid w:val="007C3A30"/>
    <w:rsid w:val="007C3D63"/>
    <w:rsid w:val="007C3D77"/>
    <w:rsid w:val="007C3F5E"/>
    <w:rsid w:val="007C4088"/>
    <w:rsid w:val="007C45E3"/>
    <w:rsid w:val="007C4642"/>
    <w:rsid w:val="007C474E"/>
    <w:rsid w:val="007C4909"/>
    <w:rsid w:val="007C4DF0"/>
    <w:rsid w:val="007C4F94"/>
    <w:rsid w:val="007C4FD8"/>
    <w:rsid w:val="007C4FF6"/>
    <w:rsid w:val="007C53BC"/>
    <w:rsid w:val="007C53F6"/>
    <w:rsid w:val="007C54E8"/>
    <w:rsid w:val="007C55BA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E2"/>
    <w:rsid w:val="007C651C"/>
    <w:rsid w:val="007C6578"/>
    <w:rsid w:val="007C6663"/>
    <w:rsid w:val="007C670C"/>
    <w:rsid w:val="007C687E"/>
    <w:rsid w:val="007C6A23"/>
    <w:rsid w:val="007C6A25"/>
    <w:rsid w:val="007C6A75"/>
    <w:rsid w:val="007C6BCB"/>
    <w:rsid w:val="007C6C61"/>
    <w:rsid w:val="007C6E30"/>
    <w:rsid w:val="007C6FFB"/>
    <w:rsid w:val="007C716A"/>
    <w:rsid w:val="007C72A0"/>
    <w:rsid w:val="007C735A"/>
    <w:rsid w:val="007C743B"/>
    <w:rsid w:val="007C74DA"/>
    <w:rsid w:val="007C74DD"/>
    <w:rsid w:val="007C7548"/>
    <w:rsid w:val="007C774D"/>
    <w:rsid w:val="007C793B"/>
    <w:rsid w:val="007C7B45"/>
    <w:rsid w:val="007C7B7B"/>
    <w:rsid w:val="007C7D25"/>
    <w:rsid w:val="007C7D4D"/>
    <w:rsid w:val="007C7E02"/>
    <w:rsid w:val="007C7F30"/>
    <w:rsid w:val="007C7FEE"/>
    <w:rsid w:val="007D002C"/>
    <w:rsid w:val="007D0052"/>
    <w:rsid w:val="007D017F"/>
    <w:rsid w:val="007D01F1"/>
    <w:rsid w:val="007D038E"/>
    <w:rsid w:val="007D0485"/>
    <w:rsid w:val="007D04EC"/>
    <w:rsid w:val="007D04F2"/>
    <w:rsid w:val="007D058D"/>
    <w:rsid w:val="007D05FF"/>
    <w:rsid w:val="007D0A65"/>
    <w:rsid w:val="007D0C61"/>
    <w:rsid w:val="007D0C8B"/>
    <w:rsid w:val="007D0E58"/>
    <w:rsid w:val="007D0FEC"/>
    <w:rsid w:val="007D12AE"/>
    <w:rsid w:val="007D12BB"/>
    <w:rsid w:val="007D1334"/>
    <w:rsid w:val="007D15AC"/>
    <w:rsid w:val="007D172B"/>
    <w:rsid w:val="007D17DA"/>
    <w:rsid w:val="007D18D2"/>
    <w:rsid w:val="007D18EC"/>
    <w:rsid w:val="007D192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C39"/>
    <w:rsid w:val="007D2D3D"/>
    <w:rsid w:val="007D2DDD"/>
    <w:rsid w:val="007D2F2E"/>
    <w:rsid w:val="007D30D6"/>
    <w:rsid w:val="007D3153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137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2A4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AA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99F"/>
    <w:rsid w:val="007D69EC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5AC"/>
    <w:rsid w:val="007D7773"/>
    <w:rsid w:val="007D792C"/>
    <w:rsid w:val="007D79E8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6A6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08"/>
    <w:rsid w:val="007E1E35"/>
    <w:rsid w:val="007E1EA0"/>
    <w:rsid w:val="007E2024"/>
    <w:rsid w:val="007E2083"/>
    <w:rsid w:val="007E2210"/>
    <w:rsid w:val="007E22B7"/>
    <w:rsid w:val="007E254D"/>
    <w:rsid w:val="007E264C"/>
    <w:rsid w:val="007E2762"/>
    <w:rsid w:val="007E2AFD"/>
    <w:rsid w:val="007E2B0F"/>
    <w:rsid w:val="007E2BBE"/>
    <w:rsid w:val="007E2BC1"/>
    <w:rsid w:val="007E2DEB"/>
    <w:rsid w:val="007E2E2D"/>
    <w:rsid w:val="007E2ECF"/>
    <w:rsid w:val="007E2F04"/>
    <w:rsid w:val="007E2FF1"/>
    <w:rsid w:val="007E304F"/>
    <w:rsid w:val="007E336B"/>
    <w:rsid w:val="007E3625"/>
    <w:rsid w:val="007E39A1"/>
    <w:rsid w:val="007E3CDE"/>
    <w:rsid w:val="007E3D36"/>
    <w:rsid w:val="007E4080"/>
    <w:rsid w:val="007E41A2"/>
    <w:rsid w:val="007E4227"/>
    <w:rsid w:val="007E42B5"/>
    <w:rsid w:val="007E4494"/>
    <w:rsid w:val="007E44F1"/>
    <w:rsid w:val="007E46F1"/>
    <w:rsid w:val="007E497C"/>
    <w:rsid w:val="007E49C0"/>
    <w:rsid w:val="007E4B3A"/>
    <w:rsid w:val="007E4CF7"/>
    <w:rsid w:val="007E4DD9"/>
    <w:rsid w:val="007E4ED8"/>
    <w:rsid w:val="007E4F10"/>
    <w:rsid w:val="007E4F45"/>
    <w:rsid w:val="007E5295"/>
    <w:rsid w:val="007E5640"/>
    <w:rsid w:val="007E5709"/>
    <w:rsid w:val="007E571B"/>
    <w:rsid w:val="007E575B"/>
    <w:rsid w:val="007E5800"/>
    <w:rsid w:val="007E59FB"/>
    <w:rsid w:val="007E5A0F"/>
    <w:rsid w:val="007E5A16"/>
    <w:rsid w:val="007E5BE6"/>
    <w:rsid w:val="007E5C49"/>
    <w:rsid w:val="007E5DF5"/>
    <w:rsid w:val="007E5E8B"/>
    <w:rsid w:val="007E608C"/>
    <w:rsid w:val="007E62F0"/>
    <w:rsid w:val="007E657C"/>
    <w:rsid w:val="007E6603"/>
    <w:rsid w:val="007E6726"/>
    <w:rsid w:val="007E6740"/>
    <w:rsid w:val="007E6781"/>
    <w:rsid w:val="007E69A2"/>
    <w:rsid w:val="007E6A4A"/>
    <w:rsid w:val="007E6AB0"/>
    <w:rsid w:val="007E6AD2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4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620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4CD"/>
    <w:rsid w:val="007F28ED"/>
    <w:rsid w:val="007F2947"/>
    <w:rsid w:val="007F2A0E"/>
    <w:rsid w:val="007F2B6F"/>
    <w:rsid w:val="007F2C0B"/>
    <w:rsid w:val="007F2EEA"/>
    <w:rsid w:val="007F30A8"/>
    <w:rsid w:val="007F30A9"/>
    <w:rsid w:val="007F30C1"/>
    <w:rsid w:val="007F31CE"/>
    <w:rsid w:val="007F3394"/>
    <w:rsid w:val="007F3516"/>
    <w:rsid w:val="007F3523"/>
    <w:rsid w:val="007F355B"/>
    <w:rsid w:val="007F37A1"/>
    <w:rsid w:val="007F388E"/>
    <w:rsid w:val="007F393F"/>
    <w:rsid w:val="007F39CF"/>
    <w:rsid w:val="007F3CFD"/>
    <w:rsid w:val="007F3DEB"/>
    <w:rsid w:val="007F3EDD"/>
    <w:rsid w:val="007F3EEF"/>
    <w:rsid w:val="007F410C"/>
    <w:rsid w:val="007F4272"/>
    <w:rsid w:val="007F427A"/>
    <w:rsid w:val="007F4475"/>
    <w:rsid w:val="007F45DD"/>
    <w:rsid w:val="007F460E"/>
    <w:rsid w:val="007F478C"/>
    <w:rsid w:val="007F4849"/>
    <w:rsid w:val="007F49B5"/>
    <w:rsid w:val="007F4B8A"/>
    <w:rsid w:val="007F4D24"/>
    <w:rsid w:val="007F4DC3"/>
    <w:rsid w:val="007F4DF2"/>
    <w:rsid w:val="007F4EB8"/>
    <w:rsid w:val="007F4F0D"/>
    <w:rsid w:val="007F5031"/>
    <w:rsid w:val="007F5053"/>
    <w:rsid w:val="007F5357"/>
    <w:rsid w:val="007F5401"/>
    <w:rsid w:val="007F5660"/>
    <w:rsid w:val="007F5803"/>
    <w:rsid w:val="007F5954"/>
    <w:rsid w:val="007F5BC6"/>
    <w:rsid w:val="007F5CE2"/>
    <w:rsid w:val="007F5EC1"/>
    <w:rsid w:val="007F5F12"/>
    <w:rsid w:val="007F604A"/>
    <w:rsid w:val="007F64CA"/>
    <w:rsid w:val="007F6606"/>
    <w:rsid w:val="007F6903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780"/>
    <w:rsid w:val="007F782F"/>
    <w:rsid w:val="007F789F"/>
    <w:rsid w:val="007F7953"/>
    <w:rsid w:val="007F7AD1"/>
    <w:rsid w:val="007F7C49"/>
    <w:rsid w:val="007F7DD6"/>
    <w:rsid w:val="007F7EDF"/>
    <w:rsid w:val="007F7EEA"/>
    <w:rsid w:val="008000B0"/>
    <w:rsid w:val="008001AE"/>
    <w:rsid w:val="008003B2"/>
    <w:rsid w:val="00800471"/>
    <w:rsid w:val="0080058B"/>
    <w:rsid w:val="00800622"/>
    <w:rsid w:val="0080066E"/>
    <w:rsid w:val="0080075E"/>
    <w:rsid w:val="0080087C"/>
    <w:rsid w:val="0080087E"/>
    <w:rsid w:val="00800947"/>
    <w:rsid w:val="00800A51"/>
    <w:rsid w:val="00800D3D"/>
    <w:rsid w:val="00801040"/>
    <w:rsid w:val="008010F5"/>
    <w:rsid w:val="008012C3"/>
    <w:rsid w:val="008012E3"/>
    <w:rsid w:val="008014D7"/>
    <w:rsid w:val="00801531"/>
    <w:rsid w:val="008015E2"/>
    <w:rsid w:val="00801865"/>
    <w:rsid w:val="008018BC"/>
    <w:rsid w:val="00801BD8"/>
    <w:rsid w:val="00802007"/>
    <w:rsid w:val="008020C0"/>
    <w:rsid w:val="00802322"/>
    <w:rsid w:val="00802389"/>
    <w:rsid w:val="008024C5"/>
    <w:rsid w:val="008025E2"/>
    <w:rsid w:val="00802601"/>
    <w:rsid w:val="00802816"/>
    <w:rsid w:val="0080282A"/>
    <w:rsid w:val="00802915"/>
    <w:rsid w:val="00802918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E63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35"/>
    <w:rsid w:val="00803ACF"/>
    <w:rsid w:val="00803B47"/>
    <w:rsid w:val="00803DD1"/>
    <w:rsid w:val="00803EB9"/>
    <w:rsid w:val="00803F52"/>
    <w:rsid w:val="0080421A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4F89"/>
    <w:rsid w:val="0080524D"/>
    <w:rsid w:val="008052BD"/>
    <w:rsid w:val="008054FD"/>
    <w:rsid w:val="0080556E"/>
    <w:rsid w:val="00805625"/>
    <w:rsid w:val="00805776"/>
    <w:rsid w:val="00805891"/>
    <w:rsid w:val="00805932"/>
    <w:rsid w:val="00805A35"/>
    <w:rsid w:val="00805AA3"/>
    <w:rsid w:val="00805FDF"/>
    <w:rsid w:val="0080601E"/>
    <w:rsid w:val="0080619F"/>
    <w:rsid w:val="00806247"/>
    <w:rsid w:val="00806310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F5B"/>
    <w:rsid w:val="00806F98"/>
    <w:rsid w:val="00807080"/>
    <w:rsid w:val="00807124"/>
    <w:rsid w:val="00807364"/>
    <w:rsid w:val="0080742C"/>
    <w:rsid w:val="008075D0"/>
    <w:rsid w:val="00807606"/>
    <w:rsid w:val="008076AD"/>
    <w:rsid w:val="0080773C"/>
    <w:rsid w:val="0080789F"/>
    <w:rsid w:val="008078DA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4EE"/>
    <w:rsid w:val="0081058D"/>
    <w:rsid w:val="008106FB"/>
    <w:rsid w:val="0081071F"/>
    <w:rsid w:val="00810768"/>
    <w:rsid w:val="0081082E"/>
    <w:rsid w:val="00810883"/>
    <w:rsid w:val="00810951"/>
    <w:rsid w:val="00810B32"/>
    <w:rsid w:val="00810C52"/>
    <w:rsid w:val="008110CD"/>
    <w:rsid w:val="008110E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0B9"/>
    <w:rsid w:val="00812199"/>
    <w:rsid w:val="008121BE"/>
    <w:rsid w:val="00812306"/>
    <w:rsid w:val="00812358"/>
    <w:rsid w:val="008123D6"/>
    <w:rsid w:val="008123FE"/>
    <w:rsid w:val="00812512"/>
    <w:rsid w:val="008125B8"/>
    <w:rsid w:val="008125F3"/>
    <w:rsid w:val="0081279E"/>
    <w:rsid w:val="00812823"/>
    <w:rsid w:val="00812890"/>
    <w:rsid w:val="008128AF"/>
    <w:rsid w:val="00812AAA"/>
    <w:rsid w:val="00812B43"/>
    <w:rsid w:val="00812B44"/>
    <w:rsid w:val="00812C1F"/>
    <w:rsid w:val="00812C2D"/>
    <w:rsid w:val="00812D35"/>
    <w:rsid w:val="00812D83"/>
    <w:rsid w:val="00812DA1"/>
    <w:rsid w:val="00813020"/>
    <w:rsid w:val="008133E0"/>
    <w:rsid w:val="0081347E"/>
    <w:rsid w:val="00813492"/>
    <w:rsid w:val="00813493"/>
    <w:rsid w:val="008135D5"/>
    <w:rsid w:val="008136EE"/>
    <w:rsid w:val="008137F3"/>
    <w:rsid w:val="00813886"/>
    <w:rsid w:val="008139A1"/>
    <w:rsid w:val="00813A8A"/>
    <w:rsid w:val="00813A97"/>
    <w:rsid w:val="00813B82"/>
    <w:rsid w:val="008140A0"/>
    <w:rsid w:val="00814359"/>
    <w:rsid w:val="00814422"/>
    <w:rsid w:val="00814454"/>
    <w:rsid w:val="0081451F"/>
    <w:rsid w:val="00814590"/>
    <w:rsid w:val="008146F9"/>
    <w:rsid w:val="00814710"/>
    <w:rsid w:val="00814726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4F67"/>
    <w:rsid w:val="00814FDA"/>
    <w:rsid w:val="008151E8"/>
    <w:rsid w:val="008152F3"/>
    <w:rsid w:val="00815615"/>
    <w:rsid w:val="00815738"/>
    <w:rsid w:val="0081577C"/>
    <w:rsid w:val="008157CC"/>
    <w:rsid w:val="00815824"/>
    <w:rsid w:val="00815D5A"/>
    <w:rsid w:val="00815FC0"/>
    <w:rsid w:val="00816026"/>
    <w:rsid w:val="0081602B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6ECD"/>
    <w:rsid w:val="00817153"/>
    <w:rsid w:val="00817243"/>
    <w:rsid w:val="0081729C"/>
    <w:rsid w:val="008172FA"/>
    <w:rsid w:val="008175BB"/>
    <w:rsid w:val="00817679"/>
    <w:rsid w:val="008176AC"/>
    <w:rsid w:val="00817706"/>
    <w:rsid w:val="0081782E"/>
    <w:rsid w:val="00817918"/>
    <w:rsid w:val="00817BD8"/>
    <w:rsid w:val="00817D76"/>
    <w:rsid w:val="00817F22"/>
    <w:rsid w:val="00817F2B"/>
    <w:rsid w:val="00817F61"/>
    <w:rsid w:val="00820085"/>
    <w:rsid w:val="008201A6"/>
    <w:rsid w:val="008201BE"/>
    <w:rsid w:val="0082020E"/>
    <w:rsid w:val="008202E4"/>
    <w:rsid w:val="0082039E"/>
    <w:rsid w:val="0082046D"/>
    <w:rsid w:val="008204BE"/>
    <w:rsid w:val="00820550"/>
    <w:rsid w:val="0082056C"/>
    <w:rsid w:val="00820575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0C7"/>
    <w:rsid w:val="00821108"/>
    <w:rsid w:val="0082123D"/>
    <w:rsid w:val="0082124F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6E3"/>
    <w:rsid w:val="00822904"/>
    <w:rsid w:val="00822997"/>
    <w:rsid w:val="008229F0"/>
    <w:rsid w:val="00822B74"/>
    <w:rsid w:val="00822BC2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5FE"/>
    <w:rsid w:val="008247F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4E7"/>
    <w:rsid w:val="0082563B"/>
    <w:rsid w:val="00825818"/>
    <w:rsid w:val="00825B81"/>
    <w:rsid w:val="00825C20"/>
    <w:rsid w:val="00825D06"/>
    <w:rsid w:val="00825E13"/>
    <w:rsid w:val="00825F55"/>
    <w:rsid w:val="00825FB1"/>
    <w:rsid w:val="008260A0"/>
    <w:rsid w:val="008261A2"/>
    <w:rsid w:val="008261AA"/>
    <w:rsid w:val="008261C4"/>
    <w:rsid w:val="008262B1"/>
    <w:rsid w:val="008264ED"/>
    <w:rsid w:val="00826526"/>
    <w:rsid w:val="00826593"/>
    <w:rsid w:val="00826598"/>
    <w:rsid w:val="008265B3"/>
    <w:rsid w:val="00826638"/>
    <w:rsid w:val="0082671C"/>
    <w:rsid w:val="00826796"/>
    <w:rsid w:val="008268FD"/>
    <w:rsid w:val="00826992"/>
    <w:rsid w:val="00826CF8"/>
    <w:rsid w:val="00826D36"/>
    <w:rsid w:val="00826D9E"/>
    <w:rsid w:val="00826ECD"/>
    <w:rsid w:val="00826F36"/>
    <w:rsid w:val="00826F95"/>
    <w:rsid w:val="00826FC3"/>
    <w:rsid w:val="00826FFC"/>
    <w:rsid w:val="008270D9"/>
    <w:rsid w:val="008270EA"/>
    <w:rsid w:val="008270ED"/>
    <w:rsid w:val="00827298"/>
    <w:rsid w:val="00827417"/>
    <w:rsid w:val="0082761E"/>
    <w:rsid w:val="00827802"/>
    <w:rsid w:val="0082781C"/>
    <w:rsid w:val="0082798E"/>
    <w:rsid w:val="00827B54"/>
    <w:rsid w:val="00827B99"/>
    <w:rsid w:val="00827D30"/>
    <w:rsid w:val="00827DDB"/>
    <w:rsid w:val="00827E39"/>
    <w:rsid w:val="00827FE7"/>
    <w:rsid w:val="00830068"/>
    <w:rsid w:val="00830154"/>
    <w:rsid w:val="008301A0"/>
    <w:rsid w:val="00830241"/>
    <w:rsid w:val="008307A6"/>
    <w:rsid w:val="00830839"/>
    <w:rsid w:val="008308D5"/>
    <w:rsid w:val="00830902"/>
    <w:rsid w:val="00830983"/>
    <w:rsid w:val="00830EB7"/>
    <w:rsid w:val="00830FAD"/>
    <w:rsid w:val="00831034"/>
    <w:rsid w:val="00831211"/>
    <w:rsid w:val="0083124A"/>
    <w:rsid w:val="00831540"/>
    <w:rsid w:val="008315C3"/>
    <w:rsid w:val="0083166E"/>
    <w:rsid w:val="00831938"/>
    <w:rsid w:val="00831C24"/>
    <w:rsid w:val="00831FD9"/>
    <w:rsid w:val="008320FC"/>
    <w:rsid w:val="008322AD"/>
    <w:rsid w:val="00832451"/>
    <w:rsid w:val="00832516"/>
    <w:rsid w:val="0083254C"/>
    <w:rsid w:val="008328FB"/>
    <w:rsid w:val="00832CA8"/>
    <w:rsid w:val="00832DEC"/>
    <w:rsid w:val="00832F22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C98"/>
    <w:rsid w:val="00833DDF"/>
    <w:rsid w:val="00833EE2"/>
    <w:rsid w:val="00834148"/>
    <w:rsid w:val="00834213"/>
    <w:rsid w:val="008343BB"/>
    <w:rsid w:val="00834434"/>
    <w:rsid w:val="00834723"/>
    <w:rsid w:val="00834897"/>
    <w:rsid w:val="00834A2D"/>
    <w:rsid w:val="00834AC5"/>
    <w:rsid w:val="00834BA8"/>
    <w:rsid w:val="00834C13"/>
    <w:rsid w:val="00834C27"/>
    <w:rsid w:val="00834C76"/>
    <w:rsid w:val="00834C7A"/>
    <w:rsid w:val="00834E06"/>
    <w:rsid w:val="00835219"/>
    <w:rsid w:val="00835367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CA"/>
    <w:rsid w:val="00836BDF"/>
    <w:rsid w:val="00836C3D"/>
    <w:rsid w:val="00836F2A"/>
    <w:rsid w:val="00836F63"/>
    <w:rsid w:val="00836FB2"/>
    <w:rsid w:val="00837012"/>
    <w:rsid w:val="00837172"/>
    <w:rsid w:val="008372CD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DA6"/>
    <w:rsid w:val="00840E6E"/>
    <w:rsid w:val="0084108A"/>
    <w:rsid w:val="00841218"/>
    <w:rsid w:val="0084139C"/>
    <w:rsid w:val="0084174A"/>
    <w:rsid w:val="008419A0"/>
    <w:rsid w:val="00841A0E"/>
    <w:rsid w:val="00841AA3"/>
    <w:rsid w:val="00841C94"/>
    <w:rsid w:val="00841E2D"/>
    <w:rsid w:val="00841EA8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759"/>
    <w:rsid w:val="00843848"/>
    <w:rsid w:val="00843FA1"/>
    <w:rsid w:val="008441FC"/>
    <w:rsid w:val="008444EF"/>
    <w:rsid w:val="0084471B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6DC"/>
    <w:rsid w:val="0084670C"/>
    <w:rsid w:val="00846836"/>
    <w:rsid w:val="00846862"/>
    <w:rsid w:val="00846A3F"/>
    <w:rsid w:val="00846C3C"/>
    <w:rsid w:val="00846F82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36"/>
    <w:rsid w:val="008502C8"/>
    <w:rsid w:val="008503CD"/>
    <w:rsid w:val="008503D9"/>
    <w:rsid w:val="00850430"/>
    <w:rsid w:val="00850550"/>
    <w:rsid w:val="0085057C"/>
    <w:rsid w:val="0085062F"/>
    <w:rsid w:val="0085084E"/>
    <w:rsid w:val="00850993"/>
    <w:rsid w:val="00850A89"/>
    <w:rsid w:val="00850B0D"/>
    <w:rsid w:val="00850BD0"/>
    <w:rsid w:val="00850CB7"/>
    <w:rsid w:val="00850D67"/>
    <w:rsid w:val="00850DB6"/>
    <w:rsid w:val="00850DBB"/>
    <w:rsid w:val="00850DCD"/>
    <w:rsid w:val="00850E2C"/>
    <w:rsid w:val="008514DE"/>
    <w:rsid w:val="00851528"/>
    <w:rsid w:val="00851C0D"/>
    <w:rsid w:val="00851DCC"/>
    <w:rsid w:val="00851F1D"/>
    <w:rsid w:val="00852077"/>
    <w:rsid w:val="008520D0"/>
    <w:rsid w:val="00852382"/>
    <w:rsid w:val="008524AB"/>
    <w:rsid w:val="0085264B"/>
    <w:rsid w:val="00852703"/>
    <w:rsid w:val="00852813"/>
    <w:rsid w:val="00852A9E"/>
    <w:rsid w:val="00852C4F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75F"/>
    <w:rsid w:val="00853979"/>
    <w:rsid w:val="00853984"/>
    <w:rsid w:val="00853AC9"/>
    <w:rsid w:val="00853ACC"/>
    <w:rsid w:val="00853BC6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AB8"/>
    <w:rsid w:val="00854B19"/>
    <w:rsid w:val="00854B3C"/>
    <w:rsid w:val="00854B7E"/>
    <w:rsid w:val="00854C23"/>
    <w:rsid w:val="00854C3A"/>
    <w:rsid w:val="00854C3B"/>
    <w:rsid w:val="00854EA7"/>
    <w:rsid w:val="00854F52"/>
    <w:rsid w:val="00854F79"/>
    <w:rsid w:val="00854FD7"/>
    <w:rsid w:val="0085500F"/>
    <w:rsid w:val="0085529A"/>
    <w:rsid w:val="008554DE"/>
    <w:rsid w:val="00855750"/>
    <w:rsid w:val="00855803"/>
    <w:rsid w:val="00855DE8"/>
    <w:rsid w:val="00855E07"/>
    <w:rsid w:val="00856046"/>
    <w:rsid w:val="00856135"/>
    <w:rsid w:val="00856242"/>
    <w:rsid w:val="008562B3"/>
    <w:rsid w:val="008563EE"/>
    <w:rsid w:val="008566D1"/>
    <w:rsid w:val="00856708"/>
    <w:rsid w:val="008568AB"/>
    <w:rsid w:val="00856994"/>
    <w:rsid w:val="00856D12"/>
    <w:rsid w:val="00856D2F"/>
    <w:rsid w:val="00857069"/>
    <w:rsid w:val="00857261"/>
    <w:rsid w:val="0085730A"/>
    <w:rsid w:val="0085758B"/>
    <w:rsid w:val="00857648"/>
    <w:rsid w:val="0085781F"/>
    <w:rsid w:val="00857871"/>
    <w:rsid w:val="0085789A"/>
    <w:rsid w:val="008579D2"/>
    <w:rsid w:val="00857B0B"/>
    <w:rsid w:val="00857B2E"/>
    <w:rsid w:val="00857B8D"/>
    <w:rsid w:val="00857C57"/>
    <w:rsid w:val="00857C83"/>
    <w:rsid w:val="00857E80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0AC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1EAA"/>
    <w:rsid w:val="00861EF0"/>
    <w:rsid w:val="00861F63"/>
    <w:rsid w:val="008620A5"/>
    <w:rsid w:val="008621CD"/>
    <w:rsid w:val="008621EF"/>
    <w:rsid w:val="008624DA"/>
    <w:rsid w:val="00862618"/>
    <w:rsid w:val="00862780"/>
    <w:rsid w:val="008627AC"/>
    <w:rsid w:val="0086287C"/>
    <w:rsid w:val="00862951"/>
    <w:rsid w:val="00862BB4"/>
    <w:rsid w:val="00862CB6"/>
    <w:rsid w:val="00862FD0"/>
    <w:rsid w:val="008630DD"/>
    <w:rsid w:val="008631C8"/>
    <w:rsid w:val="00863210"/>
    <w:rsid w:val="00863498"/>
    <w:rsid w:val="0086354B"/>
    <w:rsid w:val="008635A8"/>
    <w:rsid w:val="00863629"/>
    <w:rsid w:val="00863726"/>
    <w:rsid w:val="00863B11"/>
    <w:rsid w:val="00863BC4"/>
    <w:rsid w:val="00863C11"/>
    <w:rsid w:val="00864061"/>
    <w:rsid w:val="008641ED"/>
    <w:rsid w:val="00864240"/>
    <w:rsid w:val="00864304"/>
    <w:rsid w:val="008643EB"/>
    <w:rsid w:val="00864490"/>
    <w:rsid w:val="00864491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B12"/>
    <w:rsid w:val="00864C27"/>
    <w:rsid w:val="00864C2C"/>
    <w:rsid w:val="00864C70"/>
    <w:rsid w:val="00864CDD"/>
    <w:rsid w:val="00864F2A"/>
    <w:rsid w:val="0086515D"/>
    <w:rsid w:val="0086529F"/>
    <w:rsid w:val="00865304"/>
    <w:rsid w:val="00865966"/>
    <w:rsid w:val="00865A9F"/>
    <w:rsid w:val="00865C56"/>
    <w:rsid w:val="00865D05"/>
    <w:rsid w:val="00865D97"/>
    <w:rsid w:val="00865DBB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277"/>
    <w:rsid w:val="008674AB"/>
    <w:rsid w:val="00867582"/>
    <w:rsid w:val="008675AF"/>
    <w:rsid w:val="0086766C"/>
    <w:rsid w:val="0086777B"/>
    <w:rsid w:val="00867DAF"/>
    <w:rsid w:val="00867F09"/>
    <w:rsid w:val="00870085"/>
    <w:rsid w:val="008700B1"/>
    <w:rsid w:val="00870101"/>
    <w:rsid w:val="0087024F"/>
    <w:rsid w:val="0087067A"/>
    <w:rsid w:val="00870706"/>
    <w:rsid w:val="0087071F"/>
    <w:rsid w:val="0087072D"/>
    <w:rsid w:val="00870A64"/>
    <w:rsid w:val="00870C8F"/>
    <w:rsid w:val="00870D22"/>
    <w:rsid w:val="00870D42"/>
    <w:rsid w:val="00870E7D"/>
    <w:rsid w:val="00870F40"/>
    <w:rsid w:val="00870F75"/>
    <w:rsid w:val="0087133C"/>
    <w:rsid w:val="0087156A"/>
    <w:rsid w:val="00871582"/>
    <w:rsid w:val="008716A2"/>
    <w:rsid w:val="00871C29"/>
    <w:rsid w:val="00871C79"/>
    <w:rsid w:val="00871CAC"/>
    <w:rsid w:val="0087204B"/>
    <w:rsid w:val="0087226C"/>
    <w:rsid w:val="008722ED"/>
    <w:rsid w:val="00872418"/>
    <w:rsid w:val="00872583"/>
    <w:rsid w:val="008729BC"/>
    <w:rsid w:val="00872B96"/>
    <w:rsid w:val="00872C19"/>
    <w:rsid w:val="00872D6C"/>
    <w:rsid w:val="008730EB"/>
    <w:rsid w:val="00873196"/>
    <w:rsid w:val="0087339B"/>
    <w:rsid w:val="0087341A"/>
    <w:rsid w:val="00873455"/>
    <w:rsid w:val="008734B4"/>
    <w:rsid w:val="008735D6"/>
    <w:rsid w:val="0087388E"/>
    <w:rsid w:val="008738EF"/>
    <w:rsid w:val="008739C1"/>
    <w:rsid w:val="00873B96"/>
    <w:rsid w:val="00873C08"/>
    <w:rsid w:val="00873CEB"/>
    <w:rsid w:val="00873E42"/>
    <w:rsid w:val="00873F38"/>
    <w:rsid w:val="008741DD"/>
    <w:rsid w:val="008741F8"/>
    <w:rsid w:val="0087421A"/>
    <w:rsid w:val="00874261"/>
    <w:rsid w:val="00874493"/>
    <w:rsid w:val="008744B4"/>
    <w:rsid w:val="00874580"/>
    <w:rsid w:val="0087467A"/>
    <w:rsid w:val="008746D7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DF"/>
    <w:rsid w:val="0087720E"/>
    <w:rsid w:val="00877266"/>
    <w:rsid w:val="00877487"/>
    <w:rsid w:val="008774AC"/>
    <w:rsid w:val="008774BC"/>
    <w:rsid w:val="00877703"/>
    <w:rsid w:val="00877836"/>
    <w:rsid w:val="008779F0"/>
    <w:rsid w:val="00877B8E"/>
    <w:rsid w:val="00877D46"/>
    <w:rsid w:val="00880104"/>
    <w:rsid w:val="00880124"/>
    <w:rsid w:val="00880158"/>
    <w:rsid w:val="008804D4"/>
    <w:rsid w:val="0088074A"/>
    <w:rsid w:val="00880977"/>
    <w:rsid w:val="00880A64"/>
    <w:rsid w:val="00880D57"/>
    <w:rsid w:val="00880D85"/>
    <w:rsid w:val="00880D9F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B43"/>
    <w:rsid w:val="00881C22"/>
    <w:rsid w:val="00881E23"/>
    <w:rsid w:val="00881E3E"/>
    <w:rsid w:val="00881E8A"/>
    <w:rsid w:val="00881FBE"/>
    <w:rsid w:val="00882391"/>
    <w:rsid w:val="008823F1"/>
    <w:rsid w:val="008825B6"/>
    <w:rsid w:val="0088261D"/>
    <w:rsid w:val="00882658"/>
    <w:rsid w:val="0088279C"/>
    <w:rsid w:val="008828C9"/>
    <w:rsid w:val="008829DC"/>
    <w:rsid w:val="00882A8D"/>
    <w:rsid w:val="00882ABE"/>
    <w:rsid w:val="00882B36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3E94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47"/>
    <w:rsid w:val="008850D3"/>
    <w:rsid w:val="008850EC"/>
    <w:rsid w:val="008850F4"/>
    <w:rsid w:val="008852F2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0E5"/>
    <w:rsid w:val="0088624A"/>
    <w:rsid w:val="008862E3"/>
    <w:rsid w:val="00886340"/>
    <w:rsid w:val="0088642D"/>
    <w:rsid w:val="0088647B"/>
    <w:rsid w:val="008864C3"/>
    <w:rsid w:val="008864F7"/>
    <w:rsid w:val="008866CE"/>
    <w:rsid w:val="00886823"/>
    <w:rsid w:val="008868E1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83C"/>
    <w:rsid w:val="00887844"/>
    <w:rsid w:val="008879D6"/>
    <w:rsid w:val="00887AFA"/>
    <w:rsid w:val="00887BD7"/>
    <w:rsid w:val="00887C73"/>
    <w:rsid w:val="00887EAF"/>
    <w:rsid w:val="00890164"/>
    <w:rsid w:val="008901FE"/>
    <w:rsid w:val="00890247"/>
    <w:rsid w:val="0089039A"/>
    <w:rsid w:val="00890455"/>
    <w:rsid w:val="00890473"/>
    <w:rsid w:val="008905F7"/>
    <w:rsid w:val="00890604"/>
    <w:rsid w:val="0089073D"/>
    <w:rsid w:val="008909D1"/>
    <w:rsid w:val="00890ADC"/>
    <w:rsid w:val="00890AF3"/>
    <w:rsid w:val="00890C2C"/>
    <w:rsid w:val="00890D18"/>
    <w:rsid w:val="00890D78"/>
    <w:rsid w:val="00890ED4"/>
    <w:rsid w:val="00890EDC"/>
    <w:rsid w:val="0089136E"/>
    <w:rsid w:val="008913B5"/>
    <w:rsid w:val="00891479"/>
    <w:rsid w:val="00891505"/>
    <w:rsid w:val="00891575"/>
    <w:rsid w:val="0089192F"/>
    <w:rsid w:val="00891A00"/>
    <w:rsid w:val="00891A3A"/>
    <w:rsid w:val="00891BCE"/>
    <w:rsid w:val="00891CEE"/>
    <w:rsid w:val="00891E96"/>
    <w:rsid w:val="00891EA8"/>
    <w:rsid w:val="00892187"/>
    <w:rsid w:val="00892320"/>
    <w:rsid w:val="0089237D"/>
    <w:rsid w:val="00892499"/>
    <w:rsid w:val="008924FE"/>
    <w:rsid w:val="008927AF"/>
    <w:rsid w:val="00892909"/>
    <w:rsid w:val="00892A38"/>
    <w:rsid w:val="00892BE2"/>
    <w:rsid w:val="00892C7D"/>
    <w:rsid w:val="00892C86"/>
    <w:rsid w:val="00892EB1"/>
    <w:rsid w:val="00892F64"/>
    <w:rsid w:val="00893015"/>
    <w:rsid w:val="00893099"/>
    <w:rsid w:val="0089317E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4ED"/>
    <w:rsid w:val="008945D5"/>
    <w:rsid w:val="00894722"/>
    <w:rsid w:val="00894A52"/>
    <w:rsid w:val="00894B36"/>
    <w:rsid w:val="00894C6F"/>
    <w:rsid w:val="00894D1E"/>
    <w:rsid w:val="00894E4E"/>
    <w:rsid w:val="00895194"/>
    <w:rsid w:val="0089528F"/>
    <w:rsid w:val="008952FB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40"/>
    <w:rsid w:val="008971B1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CE5"/>
    <w:rsid w:val="00897F9F"/>
    <w:rsid w:val="008A00EB"/>
    <w:rsid w:val="008A03AF"/>
    <w:rsid w:val="008A055B"/>
    <w:rsid w:val="008A05E1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A68"/>
    <w:rsid w:val="008A1B3D"/>
    <w:rsid w:val="008A1B6D"/>
    <w:rsid w:val="008A1B83"/>
    <w:rsid w:val="008A1E76"/>
    <w:rsid w:val="008A20C0"/>
    <w:rsid w:val="008A22C3"/>
    <w:rsid w:val="008A23B3"/>
    <w:rsid w:val="008A2443"/>
    <w:rsid w:val="008A2499"/>
    <w:rsid w:val="008A252C"/>
    <w:rsid w:val="008A2564"/>
    <w:rsid w:val="008A262D"/>
    <w:rsid w:val="008A2724"/>
    <w:rsid w:val="008A2875"/>
    <w:rsid w:val="008A2AE4"/>
    <w:rsid w:val="008A2E13"/>
    <w:rsid w:val="008A2E77"/>
    <w:rsid w:val="008A2E90"/>
    <w:rsid w:val="008A2ECB"/>
    <w:rsid w:val="008A2EEC"/>
    <w:rsid w:val="008A2F57"/>
    <w:rsid w:val="008A3019"/>
    <w:rsid w:val="008A337E"/>
    <w:rsid w:val="008A39F9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149"/>
    <w:rsid w:val="008A4238"/>
    <w:rsid w:val="008A4370"/>
    <w:rsid w:val="008A4558"/>
    <w:rsid w:val="008A46BA"/>
    <w:rsid w:val="008A4813"/>
    <w:rsid w:val="008A4814"/>
    <w:rsid w:val="008A4A6C"/>
    <w:rsid w:val="008A4AB7"/>
    <w:rsid w:val="008A4ACD"/>
    <w:rsid w:val="008A4DED"/>
    <w:rsid w:val="008A502E"/>
    <w:rsid w:val="008A526D"/>
    <w:rsid w:val="008A5328"/>
    <w:rsid w:val="008A537F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B08"/>
    <w:rsid w:val="008A5D55"/>
    <w:rsid w:val="008A5D97"/>
    <w:rsid w:val="008A5DFB"/>
    <w:rsid w:val="008A5E32"/>
    <w:rsid w:val="008A6036"/>
    <w:rsid w:val="008A614F"/>
    <w:rsid w:val="008A61AB"/>
    <w:rsid w:val="008A6308"/>
    <w:rsid w:val="008A6325"/>
    <w:rsid w:val="008A6571"/>
    <w:rsid w:val="008A668A"/>
    <w:rsid w:val="008A6697"/>
    <w:rsid w:val="008A671F"/>
    <w:rsid w:val="008A6752"/>
    <w:rsid w:val="008A67C5"/>
    <w:rsid w:val="008A6829"/>
    <w:rsid w:val="008A6AE4"/>
    <w:rsid w:val="008A6B32"/>
    <w:rsid w:val="008A6C38"/>
    <w:rsid w:val="008A6C76"/>
    <w:rsid w:val="008A6E3E"/>
    <w:rsid w:val="008A6FF9"/>
    <w:rsid w:val="008A736A"/>
    <w:rsid w:val="008A73CF"/>
    <w:rsid w:val="008A741F"/>
    <w:rsid w:val="008A74D8"/>
    <w:rsid w:val="008A761C"/>
    <w:rsid w:val="008A773E"/>
    <w:rsid w:val="008A778B"/>
    <w:rsid w:val="008A78D4"/>
    <w:rsid w:val="008A7E3C"/>
    <w:rsid w:val="008A7E52"/>
    <w:rsid w:val="008A7E78"/>
    <w:rsid w:val="008B00D8"/>
    <w:rsid w:val="008B01DE"/>
    <w:rsid w:val="008B0232"/>
    <w:rsid w:val="008B0241"/>
    <w:rsid w:val="008B025F"/>
    <w:rsid w:val="008B039D"/>
    <w:rsid w:val="008B0513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B88"/>
    <w:rsid w:val="008B1C95"/>
    <w:rsid w:val="008B1D49"/>
    <w:rsid w:val="008B1D7C"/>
    <w:rsid w:val="008B1ECD"/>
    <w:rsid w:val="008B2388"/>
    <w:rsid w:val="008B2391"/>
    <w:rsid w:val="008B24A9"/>
    <w:rsid w:val="008B25CD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7EF"/>
    <w:rsid w:val="008B38BD"/>
    <w:rsid w:val="008B39B0"/>
    <w:rsid w:val="008B3C09"/>
    <w:rsid w:val="008B4094"/>
    <w:rsid w:val="008B4192"/>
    <w:rsid w:val="008B4520"/>
    <w:rsid w:val="008B45E0"/>
    <w:rsid w:val="008B4769"/>
    <w:rsid w:val="008B49D2"/>
    <w:rsid w:val="008B4A08"/>
    <w:rsid w:val="008B4AE9"/>
    <w:rsid w:val="008B4CC8"/>
    <w:rsid w:val="008B4D43"/>
    <w:rsid w:val="008B4F24"/>
    <w:rsid w:val="008B509F"/>
    <w:rsid w:val="008B51D9"/>
    <w:rsid w:val="008B5268"/>
    <w:rsid w:val="008B545F"/>
    <w:rsid w:val="008B5543"/>
    <w:rsid w:val="008B559F"/>
    <w:rsid w:val="008B569F"/>
    <w:rsid w:val="008B5842"/>
    <w:rsid w:val="008B5978"/>
    <w:rsid w:val="008B59A8"/>
    <w:rsid w:val="008B5A4F"/>
    <w:rsid w:val="008B5B8F"/>
    <w:rsid w:val="008B5C4E"/>
    <w:rsid w:val="008B5D6A"/>
    <w:rsid w:val="008B5F8C"/>
    <w:rsid w:val="008B5FE8"/>
    <w:rsid w:val="008B616D"/>
    <w:rsid w:val="008B62AB"/>
    <w:rsid w:val="008B64F9"/>
    <w:rsid w:val="008B67D1"/>
    <w:rsid w:val="008B68A0"/>
    <w:rsid w:val="008B699D"/>
    <w:rsid w:val="008B6AB2"/>
    <w:rsid w:val="008B6CF9"/>
    <w:rsid w:val="008B6ED3"/>
    <w:rsid w:val="008B6EEB"/>
    <w:rsid w:val="008B7027"/>
    <w:rsid w:val="008B710F"/>
    <w:rsid w:val="008B7112"/>
    <w:rsid w:val="008B7195"/>
    <w:rsid w:val="008B7275"/>
    <w:rsid w:val="008B729A"/>
    <w:rsid w:val="008B7333"/>
    <w:rsid w:val="008B7577"/>
    <w:rsid w:val="008B7581"/>
    <w:rsid w:val="008B767E"/>
    <w:rsid w:val="008B76CE"/>
    <w:rsid w:val="008B7733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BC0"/>
    <w:rsid w:val="008C0C75"/>
    <w:rsid w:val="008C0C97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2DA"/>
    <w:rsid w:val="008C1304"/>
    <w:rsid w:val="008C147E"/>
    <w:rsid w:val="008C1660"/>
    <w:rsid w:val="008C1F90"/>
    <w:rsid w:val="008C1FBC"/>
    <w:rsid w:val="008C20A6"/>
    <w:rsid w:val="008C232E"/>
    <w:rsid w:val="008C24A7"/>
    <w:rsid w:val="008C25FF"/>
    <w:rsid w:val="008C28C9"/>
    <w:rsid w:val="008C28EE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5A6"/>
    <w:rsid w:val="008C4A12"/>
    <w:rsid w:val="008C4A8A"/>
    <w:rsid w:val="008C4DD0"/>
    <w:rsid w:val="008C4FE7"/>
    <w:rsid w:val="008C51E7"/>
    <w:rsid w:val="008C520E"/>
    <w:rsid w:val="008C52CA"/>
    <w:rsid w:val="008C5356"/>
    <w:rsid w:val="008C53D9"/>
    <w:rsid w:val="008C5441"/>
    <w:rsid w:val="008C5485"/>
    <w:rsid w:val="008C5496"/>
    <w:rsid w:val="008C54CF"/>
    <w:rsid w:val="008C551C"/>
    <w:rsid w:val="008C56D0"/>
    <w:rsid w:val="008C582A"/>
    <w:rsid w:val="008C5A76"/>
    <w:rsid w:val="008C5EA9"/>
    <w:rsid w:val="008C5F37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E45"/>
    <w:rsid w:val="008C6EA2"/>
    <w:rsid w:val="008C7086"/>
    <w:rsid w:val="008C70B7"/>
    <w:rsid w:val="008C70D6"/>
    <w:rsid w:val="008C71F3"/>
    <w:rsid w:val="008C73E4"/>
    <w:rsid w:val="008C748D"/>
    <w:rsid w:val="008C7711"/>
    <w:rsid w:val="008C778B"/>
    <w:rsid w:val="008C797B"/>
    <w:rsid w:val="008C79D7"/>
    <w:rsid w:val="008C7AAC"/>
    <w:rsid w:val="008C7BB5"/>
    <w:rsid w:val="008C7BC3"/>
    <w:rsid w:val="008C7BE4"/>
    <w:rsid w:val="008C7E51"/>
    <w:rsid w:val="008C7EC3"/>
    <w:rsid w:val="008C7FBF"/>
    <w:rsid w:val="008D008E"/>
    <w:rsid w:val="008D01F3"/>
    <w:rsid w:val="008D030A"/>
    <w:rsid w:val="008D03B3"/>
    <w:rsid w:val="008D0733"/>
    <w:rsid w:val="008D07C8"/>
    <w:rsid w:val="008D088E"/>
    <w:rsid w:val="008D099D"/>
    <w:rsid w:val="008D09AA"/>
    <w:rsid w:val="008D0A8D"/>
    <w:rsid w:val="008D0BA5"/>
    <w:rsid w:val="008D0BAE"/>
    <w:rsid w:val="008D0BD1"/>
    <w:rsid w:val="008D0D3F"/>
    <w:rsid w:val="008D125E"/>
    <w:rsid w:val="008D1343"/>
    <w:rsid w:val="008D1354"/>
    <w:rsid w:val="008D13D5"/>
    <w:rsid w:val="008D14D7"/>
    <w:rsid w:val="008D15EE"/>
    <w:rsid w:val="008D1959"/>
    <w:rsid w:val="008D1A8E"/>
    <w:rsid w:val="008D1B3F"/>
    <w:rsid w:val="008D1BD2"/>
    <w:rsid w:val="008D1EFB"/>
    <w:rsid w:val="008D21AB"/>
    <w:rsid w:val="008D22BE"/>
    <w:rsid w:val="008D23BD"/>
    <w:rsid w:val="008D246B"/>
    <w:rsid w:val="008D2524"/>
    <w:rsid w:val="008D2653"/>
    <w:rsid w:val="008D26A2"/>
    <w:rsid w:val="008D26CD"/>
    <w:rsid w:val="008D2770"/>
    <w:rsid w:val="008D291F"/>
    <w:rsid w:val="008D298C"/>
    <w:rsid w:val="008D2B5D"/>
    <w:rsid w:val="008D2C66"/>
    <w:rsid w:val="008D2CD8"/>
    <w:rsid w:val="008D2E8C"/>
    <w:rsid w:val="008D302F"/>
    <w:rsid w:val="008D3161"/>
    <w:rsid w:val="008D33C5"/>
    <w:rsid w:val="008D3505"/>
    <w:rsid w:val="008D3539"/>
    <w:rsid w:val="008D35E8"/>
    <w:rsid w:val="008D3754"/>
    <w:rsid w:val="008D3763"/>
    <w:rsid w:val="008D3831"/>
    <w:rsid w:val="008D397A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7A3"/>
    <w:rsid w:val="008D481F"/>
    <w:rsid w:val="008D49B2"/>
    <w:rsid w:val="008D49BF"/>
    <w:rsid w:val="008D4C1F"/>
    <w:rsid w:val="008D4C85"/>
    <w:rsid w:val="008D4D30"/>
    <w:rsid w:val="008D4E55"/>
    <w:rsid w:val="008D4F5B"/>
    <w:rsid w:val="008D5068"/>
    <w:rsid w:val="008D516A"/>
    <w:rsid w:val="008D51C6"/>
    <w:rsid w:val="008D52FE"/>
    <w:rsid w:val="008D559A"/>
    <w:rsid w:val="008D563B"/>
    <w:rsid w:val="008D56B6"/>
    <w:rsid w:val="008D5796"/>
    <w:rsid w:val="008D579E"/>
    <w:rsid w:val="008D5977"/>
    <w:rsid w:val="008D5A06"/>
    <w:rsid w:val="008D5A18"/>
    <w:rsid w:val="008D5A83"/>
    <w:rsid w:val="008D5AAC"/>
    <w:rsid w:val="008D5ACD"/>
    <w:rsid w:val="008D5D93"/>
    <w:rsid w:val="008D5F41"/>
    <w:rsid w:val="008D5F91"/>
    <w:rsid w:val="008D6092"/>
    <w:rsid w:val="008D60D4"/>
    <w:rsid w:val="008D61BC"/>
    <w:rsid w:val="008D6241"/>
    <w:rsid w:val="008D62A7"/>
    <w:rsid w:val="008D62F8"/>
    <w:rsid w:val="008D6365"/>
    <w:rsid w:val="008D63CC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2A"/>
    <w:rsid w:val="008D7E31"/>
    <w:rsid w:val="008D7EB0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0EBA"/>
    <w:rsid w:val="008E10B0"/>
    <w:rsid w:val="008E10FA"/>
    <w:rsid w:val="008E1139"/>
    <w:rsid w:val="008E11A9"/>
    <w:rsid w:val="008E12E9"/>
    <w:rsid w:val="008E1351"/>
    <w:rsid w:val="008E136C"/>
    <w:rsid w:val="008E1375"/>
    <w:rsid w:val="008E13B8"/>
    <w:rsid w:val="008E13E8"/>
    <w:rsid w:val="008E17A2"/>
    <w:rsid w:val="008E185A"/>
    <w:rsid w:val="008E18A3"/>
    <w:rsid w:val="008E19E2"/>
    <w:rsid w:val="008E1A0E"/>
    <w:rsid w:val="008E1A41"/>
    <w:rsid w:val="008E1A88"/>
    <w:rsid w:val="008E1AF5"/>
    <w:rsid w:val="008E1B1E"/>
    <w:rsid w:val="008E1ED5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2DB8"/>
    <w:rsid w:val="008E3137"/>
    <w:rsid w:val="008E32C6"/>
    <w:rsid w:val="008E339C"/>
    <w:rsid w:val="008E3442"/>
    <w:rsid w:val="008E3821"/>
    <w:rsid w:val="008E3869"/>
    <w:rsid w:val="008E38CA"/>
    <w:rsid w:val="008E394D"/>
    <w:rsid w:val="008E3980"/>
    <w:rsid w:val="008E39E5"/>
    <w:rsid w:val="008E3A17"/>
    <w:rsid w:val="008E3ABD"/>
    <w:rsid w:val="008E3B16"/>
    <w:rsid w:val="008E3DDB"/>
    <w:rsid w:val="008E41F4"/>
    <w:rsid w:val="008E4670"/>
    <w:rsid w:val="008E47C2"/>
    <w:rsid w:val="008E4AC2"/>
    <w:rsid w:val="008E4D2A"/>
    <w:rsid w:val="008E5227"/>
    <w:rsid w:val="008E52FC"/>
    <w:rsid w:val="008E55F4"/>
    <w:rsid w:val="008E57BA"/>
    <w:rsid w:val="008E58AE"/>
    <w:rsid w:val="008E596C"/>
    <w:rsid w:val="008E5B3A"/>
    <w:rsid w:val="008E5C21"/>
    <w:rsid w:val="008E5D9D"/>
    <w:rsid w:val="008E5FC5"/>
    <w:rsid w:val="008E6005"/>
    <w:rsid w:val="008E606C"/>
    <w:rsid w:val="008E60D2"/>
    <w:rsid w:val="008E6352"/>
    <w:rsid w:val="008E64AE"/>
    <w:rsid w:val="008E652A"/>
    <w:rsid w:val="008E67FD"/>
    <w:rsid w:val="008E68EF"/>
    <w:rsid w:val="008E6A3A"/>
    <w:rsid w:val="008E6F91"/>
    <w:rsid w:val="008E70D8"/>
    <w:rsid w:val="008E72DF"/>
    <w:rsid w:val="008E734C"/>
    <w:rsid w:val="008E7369"/>
    <w:rsid w:val="008E73FF"/>
    <w:rsid w:val="008E7524"/>
    <w:rsid w:val="008E7A6E"/>
    <w:rsid w:val="008E7DFD"/>
    <w:rsid w:val="008F0008"/>
    <w:rsid w:val="008F01D2"/>
    <w:rsid w:val="008F0278"/>
    <w:rsid w:val="008F0336"/>
    <w:rsid w:val="008F06DB"/>
    <w:rsid w:val="008F0819"/>
    <w:rsid w:val="008F096D"/>
    <w:rsid w:val="008F0AC1"/>
    <w:rsid w:val="008F0AC7"/>
    <w:rsid w:val="008F0B68"/>
    <w:rsid w:val="008F0EBB"/>
    <w:rsid w:val="008F0F4C"/>
    <w:rsid w:val="008F0FBC"/>
    <w:rsid w:val="008F0FFC"/>
    <w:rsid w:val="008F109A"/>
    <w:rsid w:val="008F1177"/>
    <w:rsid w:val="008F13AE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2C13"/>
    <w:rsid w:val="008F34D7"/>
    <w:rsid w:val="008F35BF"/>
    <w:rsid w:val="008F35E0"/>
    <w:rsid w:val="008F3615"/>
    <w:rsid w:val="008F37CF"/>
    <w:rsid w:val="008F3890"/>
    <w:rsid w:val="008F3AF8"/>
    <w:rsid w:val="008F3AFF"/>
    <w:rsid w:val="008F3C75"/>
    <w:rsid w:val="008F3E23"/>
    <w:rsid w:val="008F3E4A"/>
    <w:rsid w:val="008F3F57"/>
    <w:rsid w:val="008F3F67"/>
    <w:rsid w:val="008F3FE8"/>
    <w:rsid w:val="008F40A3"/>
    <w:rsid w:val="008F41C1"/>
    <w:rsid w:val="008F41E6"/>
    <w:rsid w:val="008F44FF"/>
    <w:rsid w:val="008F4649"/>
    <w:rsid w:val="008F465E"/>
    <w:rsid w:val="008F4730"/>
    <w:rsid w:val="008F4819"/>
    <w:rsid w:val="008F4889"/>
    <w:rsid w:val="008F4890"/>
    <w:rsid w:val="008F49E2"/>
    <w:rsid w:val="008F4BE9"/>
    <w:rsid w:val="008F4CA9"/>
    <w:rsid w:val="008F4D5B"/>
    <w:rsid w:val="008F4F3C"/>
    <w:rsid w:val="008F5066"/>
    <w:rsid w:val="008F5067"/>
    <w:rsid w:val="008F50FD"/>
    <w:rsid w:val="008F5125"/>
    <w:rsid w:val="008F51F9"/>
    <w:rsid w:val="008F5257"/>
    <w:rsid w:val="008F5350"/>
    <w:rsid w:val="008F5367"/>
    <w:rsid w:val="008F5636"/>
    <w:rsid w:val="008F595A"/>
    <w:rsid w:val="008F5965"/>
    <w:rsid w:val="008F59AC"/>
    <w:rsid w:val="008F5A84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6EB1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6AA"/>
    <w:rsid w:val="008F777F"/>
    <w:rsid w:val="008F77D2"/>
    <w:rsid w:val="008F780A"/>
    <w:rsid w:val="008F78D8"/>
    <w:rsid w:val="008F78DC"/>
    <w:rsid w:val="008F78E4"/>
    <w:rsid w:val="008F78EC"/>
    <w:rsid w:val="008F78F4"/>
    <w:rsid w:val="008F7900"/>
    <w:rsid w:val="008F792A"/>
    <w:rsid w:val="008F7BB9"/>
    <w:rsid w:val="008F7C6C"/>
    <w:rsid w:val="008F7CC5"/>
    <w:rsid w:val="008F7CF9"/>
    <w:rsid w:val="008F7D38"/>
    <w:rsid w:val="008F7E3E"/>
    <w:rsid w:val="009000C6"/>
    <w:rsid w:val="009001FD"/>
    <w:rsid w:val="0090034F"/>
    <w:rsid w:val="009003A5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8B3"/>
    <w:rsid w:val="009019A1"/>
    <w:rsid w:val="00901A3A"/>
    <w:rsid w:val="00901DF8"/>
    <w:rsid w:val="00901F1A"/>
    <w:rsid w:val="009022AB"/>
    <w:rsid w:val="00902356"/>
    <w:rsid w:val="009023FA"/>
    <w:rsid w:val="00902457"/>
    <w:rsid w:val="00902492"/>
    <w:rsid w:val="009024A8"/>
    <w:rsid w:val="00902642"/>
    <w:rsid w:val="009026C0"/>
    <w:rsid w:val="009026D4"/>
    <w:rsid w:val="00902943"/>
    <w:rsid w:val="00902B3F"/>
    <w:rsid w:val="00902BE4"/>
    <w:rsid w:val="00902D7E"/>
    <w:rsid w:val="00902DB1"/>
    <w:rsid w:val="00903242"/>
    <w:rsid w:val="009032D6"/>
    <w:rsid w:val="0090343E"/>
    <w:rsid w:val="009035ED"/>
    <w:rsid w:val="00903884"/>
    <w:rsid w:val="00903A45"/>
    <w:rsid w:val="00903C59"/>
    <w:rsid w:val="00904148"/>
    <w:rsid w:val="009041F1"/>
    <w:rsid w:val="009042F6"/>
    <w:rsid w:val="009043E2"/>
    <w:rsid w:val="0090444B"/>
    <w:rsid w:val="009044BD"/>
    <w:rsid w:val="00904617"/>
    <w:rsid w:val="00904770"/>
    <w:rsid w:val="009047D9"/>
    <w:rsid w:val="00904804"/>
    <w:rsid w:val="0090490E"/>
    <w:rsid w:val="00904E88"/>
    <w:rsid w:val="00904FD9"/>
    <w:rsid w:val="00905034"/>
    <w:rsid w:val="00905129"/>
    <w:rsid w:val="0090522C"/>
    <w:rsid w:val="00905400"/>
    <w:rsid w:val="00905555"/>
    <w:rsid w:val="0090560C"/>
    <w:rsid w:val="00905619"/>
    <w:rsid w:val="00905687"/>
    <w:rsid w:val="009059CD"/>
    <w:rsid w:val="00905D72"/>
    <w:rsid w:val="009061DE"/>
    <w:rsid w:val="0090627B"/>
    <w:rsid w:val="00906328"/>
    <w:rsid w:val="009063F7"/>
    <w:rsid w:val="009064FA"/>
    <w:rsid w:val="00906612"/>
    <w:rsid w:val="00906613"/>
    <w:rsid w:val="00906A25"/>
    <w:rsid w:val="00906B68"/>
    <w:rsid w:val="00906B97"/>
    <w:rsid w:val="00906EB0"/>
    <w:rsid w:val="00906FB4"/>
    <w:rsid w:val="00907155"/>
    <w:rsid w:val="0090726B"/>
    <w:rsid w:val="0090727F"/>
    <w:rsid w:val="009072FC"/>
    <w:rsid w:val="00907396"/>
    <w:rsid w:val="009074B3"/>
    <w:rsid w:val="009076DD"/>
    <w:rsid w:val="0090787D"/>
    <w:rsid w:val="0090790E"/>
    <w:rsid w:val="00907DB5"/>
    <w:rsid w:val="00907E9B"/>
    <w:rsid w:val="00907F6A"/>
    <w:rsid w:val="0091009A"/>
    <w:rsid w:val="0091015E"/>
    <w:rsid w:val="00910605"/>
    <w:rsid w:val="0091072A"/>
    <w:rsid w:val="009108FE"/>
    <w:rsid w:val="0091096F"/>
    <w:rsid w:val="00910976"/>
    <w:rsid w:val="00910A82"/>
    <w:rsid w:val="00910B55"/>
    <w:rsid w:val="00910B70"/>
    <w:rsid w:val="00910C83"/>
    <w:rsid w:val="00910F48"/>
    <w:rsid w:val="00910F6B"/>
    <w:rsid w:val="0091139E"/>
    <w:rsid w:val="009113C4"/>
    <w:rsid w:val="009113C8"/>
    <w:rsid w:val="00911435"/>
    <w:rsid w:val="00911472"/>
    <w:rsid w:val="00911532"/>
    <w:rsid w:val="009115FD"/>
    <w:rsid w:val="009117A6"/>
    <w:rsid w:val="009117AD"/>
    <w:rsid w:val="00911C65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26"/>
    <w:rsid w:val="009121DB"/>
    <w:rsid w:val="009121E1"/>
    <w:rsid w:val="0091242F"/>
    <w:rsid w:val="00912471"/>
    <w:rsid w:val="009125DE"/>
    <w:rsid w:val="0091261D"/>
    <w:rsid w:val="00912895"/>
    <w:rsid w:val="0091293F"/>
    <w:rsid w:val="00912B78"/>
    <w:rsid w:val="00912C4F"/>
    <w:rsid w:val="00912E0C"/>
    <w:rsid w:val="00912EB6"/>
    <w:rsid w:val="00913201"/>
    <w:rsid w:val="00913246"/>
    <w:rsid w:val="0091331B"/>
    <w:rsid w:val="00913323"/>
    <w:rsid w:val="0091344E"/>
    <w:rsid w:val="00913697"/>
    <w:rsid w:val="00913726"/>
    <w:rsid w:val="00913736"/>
    <w:rsid w:val="009139A2"/>
    <w:rsid w:val="00913A95"/>
    <w:rsid w:val="00913B98"/>
    <w:rsid w:val="00913C5D"/>
    <w:rsid w:val="00913CD6"/>
    <w:rsid w:val="00913D9F"/>
    <w:rsid w:val="00913DC7"/>
    <w:rsid w:val="00913E15"/>
    <w:rsid w:val="00913F59"/>
    <w:rsid w:val="00913FBF"/>
    <w:rsid w:val="0091403A"/>
    <w:rsid w:val="0091407B"/>
    <w:rsid w:val="00914085"/>
    <w:rsid w:val="00914088"/>
    <w:rsid w:val="00914183"/>
    <w:rsid w:val="009141E0"/>
    <w:rsid w:val="009144FD"/>
    <w:rsid w:val="00914535"/>
    <w:rsid w:val="009148D0"/>
    <w:rsid w:val="00914928"/>
    <w:rsid w:val="00914BC4"/>
    <w:rsid w:val="00914C9F"/>
    <w:rsid w:val="00914CA1"/>
    <w:rsid w:val="00914DDB"/>
    <w:rsid w:val="00914F53"/>
    <w:rsid w:val="00914F5E"/>
    <w:rsid w:val="00915052"/>
    <w:rsid w:val="0091515F"/>
    <w:rsid w:val="009152A1"/>
    <w:rsid w:val="009152CB"/>
    <w:rsid w:val="00915369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E5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A57"/>
    <w:rsid w:val="00916B32"/>
    <w:rsid w:val="00916C1E"/>
    <w:rsid w:val="00916CCB"/>
    <w:rsid w:val="00916D3C"/>
    <w:rsid w:val="00916D54"/>
    <w:rsid w:val="00916D7B"/>
    <w:rsid w:val="00916F63"/>
    <w:rsid w:val="00917009"/>
    <w:rsid w:val="0091703A"/>
    <w:rsid w:val="0091717C"/>
    <w:rsid w:val="00917273"/>
    <w:rsid w:val="0091743F"/>
    <w:rsid w:val="009179D7"/>
    <w:rsid w:val="00917A1F"/>
    <w:rsid w:val="00917AFB"/>
    <w:rsid w:val="00917C1F"/>
    <w:rsid w:val="00917C3B"/>
    <w:rsid w:val="00917D81"/>
    <w:rsid w:val="00917DDD"/>
    <w:rsid w:val="00917EF8"/>
    <w:rsid w:val="00917F55"/>
    <w:rsid w:val="009200AD"/>
    <w:rsid w:val="00920102"/>
    <w:rsid w:val="0092017E"/>
    <w:rsid w:val="00920352"/>
    <w:rsid w:val="00920395"/>
    <w:rsid w:val="009203B6"/>
    <w:rsid w:val="0092052C"/>
    <w:rsid w:val="00920644"/>
    <w:rsid w:val="00920727"/>
    <w:rsid w:val="009208B9"/>
    <w:rsid w:val="0092096A"/>
    <w:rsid w:val="0092099A"/>
    <w:rsid w:val="009209A4"/>
    <w:rsid w:val="00920A10"/>
    <w:rsid w:val="00920A49"/>
    <w:rsid w:val="00920CFD"/>
    <w:rsid w:val="00920F12"/>
    <w:rsid w:val="0092128C"/>
    <w:rsid w:val="00921739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B01"/>
    <w:rsid w:val="00922B93"/>
    <w:rsid w:val="00922D55"/>
    <w:rsid w:val="00922E61"/>
    <w:rsid w:val="00922F41"/>
    <w:rsid w:val="009230B1"/>
    <w:rsid w:val="00923231"/>
    <w:rsid w:val="00923508"/>
    <w:rsid w:val="009238CE"/>
    <w:rsid w:val="00923ABD"/>
    <w:rsid w:val="00923BC4"/>
    <w:rsid w:val="00923CFB"/>
    <w:rsid w:val="00923D59"/>
    <w:rsid w:val="00923E56"/>
    <w:rsid w:val="009241CE"/>
    <w:rsid w:val="00924393"/>
    <w:rsid w:val="009245B4"/>
    <w:rsid w:val="00924973"/>
    <w:rsid w:val="009249E6"/>
    <w:rsid w:val="00924BDD"/>
    <w:rsid w:val="00924C0B"/>
    <w:rsid w:val="00924C28"/>
    <w:rsid w:val="00924C42"/>
    <w:rsid w:val="00924CBC"/>
    <w:rsid w:val="00924D52"/>
    <w:rsid w:val="009255BC"/>
    <w:rsid w:val="00925673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868"/>
    <w:rsid w:val="00926947"/>
    <w:rsid w:val="009269B3"/>
    <w:rsid w:val="00926B0D"/>
    <w:rsid w:val="00926B7B"/>
    <w:rsid w:val="00926D44"/>
    <w:rsid w:val="00926E68"/>
    <w:rsid w:val="00926EBE"/>
    <w:rsid w:val="00926EE3"/>
    <w:rsid w:val="00926FB2"/>
    <w:rsid w:val="0092724E"/>
    <w:rsid w:val="00927403"/>
    <w:rsid w:val="0092750B"/>
    <w:rsid w:val="0092761D"/>
    <w:rsid w:val="0092762D"/>
    <w:rsid w:val="009278BA"/>
    <w:rsid w:val="0092791B"/>
    <w:rsid w:val="0092793D"/>
    <w:rsid w:val="009279FB"/>
    <w:rsid w:val="00927C2E"/>
    <w:rsid w:val="00927C54"/>
    <w:rsid w:val="00927D3A"/>
    <w:rsid w:val="00927DDD"/>
    <w:rsid w:val="00927EE5"/>
    <w:rsid w:val="00927FD3"/>
    <w:rsid w:val="0093034C"/>
    <w:rsid w:val="0093082F"/>
    <w:rsid w:val="00930957"/>
    <w:rsid w:val="00930AE5"/>
    <w:rsid w:val="00930BAF"/>
    <w:rsid w:val="00930CBF"/>
    <w:rsid w:val="00930CD5"/>
    <w:rsid w:val="0093103F"/>
    <w:rsid w:val="00931190"/>
    <w:rsid w:val="009313C4"/>
    <w:rsid w:val="009314B2"/>
    <w:rsid w:val="0093176C"/>
    <w:rsid w:val="0093191A"/>
    <w:rsid w:val="00931A16"/>
    <w:rsid w:val="00931AAF"/>
    <w:rsid w:val="00931BAE"/>
    <w:rsid w:val="00931C0B"/>
    <w:rsid w:val="00931DA0"/>
    <w:rsid w:val="00931F48"/>
    <w:rsid w:val="00932183"/>
    <w:rsid w:val="00932304"/>
    <w:rsid w:val="009324C3"/>
    <w:rsid w:val="00932534"/>
    <w:rsid w:val="009325F0"/>
    <w:rsid w:val="0093261A"/>
    <w:rsid w:val="00932676"/>
    <w:rsid w:val="009329AB"/>
    <w:rsid w:val="00932B1A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573"/>
    <w:rsid w:val="00933608"/>
    <w:rsid w:val="00933793"/>
    <w:rsid w:val="0093381E"/>
    <w:rsid w:val="009338F6"/>
    <w:rsid w:val="00933FD4"/>
    <w:rsid w:val="00934388"/>
    <w:rsid w:val="009344A1"/>
    <w:rsid w:val="00934858"/>
    <w:rsid w:val="0093493F"/>
    <w:rsid w:val="00934AC5"/>
    <w:rsid w:val="00934C83"/>
    <w:rsid w:val="00934D2D"/>
    <w:rsid w:val="00934ED0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66"/>
    <w:rsid w:val="0093607A"/>
    <w:rsid w:val="0093608F"/>
    <w:rsid w:val="0093613A"/>
    <w:rsid w:val="0093619C"/>
    <w:rsid w:val="00936346"/>
    <w:rsid w:val="0093642F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2A3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AA"/>
    <w:rsid w:val="00937ACE"/>
    <w:rsid w:val="00937B0E"/>
    <w:rsid w:val="00937B1F"/>
    <w:rsid w:val="00937B4D"/>
    <w:rsid w:val="00937BA0"/>
    <w:rsid w:val="00937BA2"/>
    <w:rsid w:val="00937BEA"/>
    <w:rsid w:val="00937D80"/>
    <w:rsid w:val="00937E49"/>
    <w:rsid w:val="00937FD5"/>
    <w:rsid w:val="009400D0"/>
    <w:rsid w:val="009400D5"/>
    <w:rsid w:val="0094021A"/>
    <w:rsid w:val="009403FC"/>
    <w:rsid w:val="009404B1"/>
    <w:rsid w:val="009405B5"/>
    <w:rsid w:val="00940605"/>
    <w:rsid w:val="00940722"/>
    <w:rsid w:val="0094073D"/>
    <w:rsid w:val="00940B35"/>
    <w:rsid w:val="00940F47"/>
    <w:rsid w:val="00940F69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B34"/>
    <w:rsid w:val="00941B3D"/>
    <w:rsid w:val="00941C50"/>
    <w:rsid w:val="00941D02"/>
    <w:rsid w:val="009420E9"/>
    <w:rsid w:val="0094233B"/>
    <w:rsid w:val="0094234D"/>
    <w:rsid w:val="009424EF"/>
    <w:rsid w:val="009424FE"/>
    <w:rsid w:val="0094275D"/>
    <w:rsid w:val="009427AB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414"/>
    <w:rsid w:val="00944813"/>
    <w:rsid w:val="0094486B"/>
    <w:rsid w:val="00944A09"/>
    <w:rsid w:val="00944A65"/>
    <w:rsid w:val="00944D3B"/>
    <w:rsid w:val="00944F0F"/>
    <w:rsid w:val="009451A0"/>
    <w:rsid w:val="0094524D"/>
    <w:rsid w:val="0094527B"/>
    <w:rsid w:val="00945377"/>
    <w:rsid w:val="009453C7"/>
    <w:rsid w:val="00945560"/>
    <w:rsid w:val="009455C0"/>
    <w:rsid w:val="009455D5"/>
    <w:rsid w:val="00945787"/>
    <w:rsid w:val="00945882"/>
    <w:rsid w:val="00945935"/>
    <w:rsid w:val="00945A02"/>
    <w:rsid w:val="00945DB0"/>
    <w:rsid w:val="00945E29"/>
    <w:rsid w:val="00945E2F"/>
    <w:rsid w:val="00945E88"/>
    <w:rsid w:val="00945FE3"/>
    <w:rsid w:val="00946069"/>
    <w:rsid w:val="00946635"/>
    <w:rsid w:val="009466CE"/>
    <w:rsid w:val="009467F5"/>
    <w:rsid w:val="00946A67"/>
    <w:rsid w:val="00946B5F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A9F"/>
    <w:rsid w:val="00947B3A"/>
    <w:rsid w:val="00947C35"/>
    <w:rsid w:val="00947C6F"/>
    <w:rsid w:val="00947D4A"/>
    <w:rsid w:val="00947D92"/>
    <w:rsid w:val="00947F81"/>
    <w:rsid w:val="00950068"/>
    <w:rsid w:val="0095006F"/>
    <w:rsid w:val="009501FF"/>
    <w:rsid w:val="0095033E"/>
    <w:rsid w:val="00950353"/>
    <w:rsid w:val="00950382"/>
    <w:rsid w:val="009504A7"/>
    <w:rsid w:val="009504FC"/>
    <w:rsid w:val="009506C3"/>
    <w:rsid w:val="00950744"/>
    <w:rsid w:val="0095078F"/>
    <w:rsid w:val="00950937"/>
    <w:rsid w:val="00950B41"/>
    <w:rsid w:val="00950CBD"/>
    <w:rsid w:val="00950EAD"/>
    <w:rsid w:val="00950F80"/>
    <w:rsid w:val="0095125E"/>
    <w:rsid w:val="00951349"/>
    <w:rsid w:val="0095192E"/>
    <w:rsid w:val="00951A6B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92B"/>
    <w:rsid w:val="00952A19"/>
    <w:rsid w:val="00952A24"/>
    <w:rsid w:val="00952CE7"/>
    <w:rsid w:val="00952D1D"/>
    <w:rsid w:val="00952DA9"/>
    <w:rsid w:val="00952E33"/>
    <w:rsid w:val="00952FA8"/>
    <w:rsid w:val="009530D9"/>
    <w:rsid w:val="00953166"/>
    <w:rsid w:val="00953410"/>
    <w:rsid w:val="00953492"/>
    <w:rsid w:val="009536E8"/>
    <w:rsid w:val="009536F8"/>
    <w:rsid w:val="00953860"/>
    <w:rsid w:val="009539B2"/>
    <w:rsid w:val="00953AFB"/>
    <w:rsid w:val="00953B2E"/>
    <w:rsid w:val="00953BCC"/>
    <w:rsid w:val="00953E0D"/>
    <w:rsid w:val="00953F71"/>
    <w:rsid w:val="00953F97"/>
    <w:rsid w:val="009541BE"/>
    <w:rsid w:val="009541CE"/>
    <w:rsid w:val="009542D5"/>
    <w:rsid w:val="00954340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49"/>
    <w:rsid w:val="00954CD0"/>
    <w:rsid w:val="00954D38"/>
    <w:rsid w:val="00954D51"/>
    <w:rsid w:val="00954D88"/>
    <w:rsid w:val="00954FC4"/>
    <w:rsid w:val="009550FC"/>
    <w:rsid w:val="009551C3"/>
    <w:rsid w:val="0095531E"/>
    <w:rsid w:val="009553E0"/>
    <w:rsid w:val="009554E0"/>
    <w:rsid w:val="009554F2"/>
    <w:rsid w:val="009556EF"/>
    <w:rsid w:val="00955827"/>
    <w:rsid w:val="00955A15"/>
    <w:rsid w:val="00955DC4"/>
    <w:rsid w:val="00955F17"/>
    <w:rsid w:val="00955F5F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3EF"/>
    <w:rsid w:val="00957583"/>
    <w:rsid w:val="009575AD"/>
    <w:rsid w:val="00957916"/>
    <w:rsid w:val="00957988"/>
    <w:rsid w:val="00957B35"/>
    <w:rsid w:val="00957BA7"/>
    <w:rsid w:val="00957BAD"/>
    <w:rsid w:val="00957DFD"/>
    <w:rsid w:val="00957E5C"/>
    <w:rsid w:val="00957F7A"/>
    <w:rsid w:val="0096012B"/>
    <w:rsid w:val="00960134"/>
    <w:rsid w:val="009606EE"/>
    <w:rsid w:val="00960738"/>
    <w:rsid w:val="009609E5"/>
    <w:rsid w:val="00960B33"/>
    <w:rsid w:val="00960C95"/>
    <w:rsid w:val="00960D01"/>
    <w:rsid w:val="00960D14"/>
    <w:rsid w:val="00960D35"/>
    <w:rsid w:val="00960FC1"/>
    <w:rsid w:val="009611E6"/>
    <w:rsid w:val="009614E0"/>
    <w:rsid w:val="00961614"/>
    <w:rsid w:val="0096168E"/>
    <w:rsid w:val="00961790"/>
    <w:rsid w:val="00961A48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382"/>
    <w:rsid w:val="0096251E"/>
    <w:rsid w:val="0096253C"/>
    <w:rsid w:val="0096272F"/>
    <w:rsid w:val="00962A5C"/>
    <w:rsid w:val="00962AC1"/>
    <w:rsid w:val="009630B5"/>
    <w:rsid w:val="009630D2"/>
    <w:rsid w:val="009632C5"/>
    <w:rsid w:val="00963361"/>
    <w:rsid w:val="00963514"/>
    <w:rsid w:val="0096353C"/>
    <w:rsid w:val="009636A8"/>
    <w:rsid w:val="0096381F"/>
    <w:rsid w:val="00963953"/>
    <w:rsid w:val="0096395D"/>
    <w:rsid w:val="00963B1D"/>
    <w:rsid w:val="00963BD6"/>
    <w:rsid w:val="00963D66"/>
    <w:rsid w:val="0096402C"/>
    <w:rsid w:val="0096441E"/>
    <w:rsid w:val="009644A7"/>
    <w:rsid w:val="009646F3"/>
    <w:rsid w:val="00964783"/>
    <w:rsid w:val="00964A39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5F29"/>
    <w:rsid w:val="009660FD"/>
    <w:rsid w:val="00966601"/>
    <w:rsid w:val="00966666"/>
    <w:rsid w:val="009667E6"/>
    <w:rsid w:val="0096698B"/>
    <w:rsid w:val="00966C06"/>
    <w:rsid w:val="00966ED8"/>
    <w:rsid w:val="00966EF9"/>
    <w:rsid w:val="00966F08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154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9E"/>
    <w:rsid w:val="00970BCA"/>
    <w:rsid w:val="00970FE0"/>
    <w:rsid w:val="009710DD"/>
    <w:rsid w:val="0097114F"/>
    <w:rsid w:val="009711C3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1"/>
    <w:rsid w:val="0097272C"/>
    <w:rsid w:val="009727DA"/>
    <w:rsid w:val="00972836"/>
    <w:rsid w:val="0097297C"/>
    <w:rsid w:val="00972AE9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6D"/>
    <w:rsid w:val="009739A3"/>
    <w:rsid w:val="009739E9"/>
    <w:rsid w:val="00973A5C"/>
    <w:rsid w:val="00973C23"/>
    <w:rsid w:val="00973EC2"/>
    <w:rsid w:val="00973FB2"/>
    <w:rsid w:val="00974071"/>
    <w:rsid w:val="00974257"/>
    <w:rsid w:val="009746FD"/>
    <w:rsid w:val="009747D2"/>
    <w:rsid w:val="0097483C"/>
    <w:rsid w:val="00974959"/>
    <w:rsid w:val="00974B53"/>
    <w:rsid w:val="00974DB1"/>
    <w:rsid w:val="00974E22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5DA8"/>
    <w:rsid w:val="00976068"/>
    <w:rsid w:val="0097607D"/>
    <w:rsid w:val="0097628B"/>
    <w:rsid w:val="0097640D"/>
    <w:rsid w:val="0097653E"/>
    <w:rsid w:val="009766C7"/>
    <w:rsid w:val="00976828"/>
    <w:rsid w:val="00976906"/>
    <w:rsid w:val="00976BF5"/>
    <w:rsid w:val="00976D87"/>
    <w:rsid w:val="00976F1A"/>
    <w:rsid w:val="00976F53"/>
    <w:rsid w:val="00976F99"/>
    <w:rsid w:val="009771B8"/>
    <w:rsid w:val="00977343"/>
    <w:rsid w:val="0097735B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8F0"/>
    <w:rsid w:val="0098092F"/>
    <w:rsid w:val="00980B04"/>
    <w:rsid w:val="00980BDD"/>
    <w:rsid w:val="00980C4B"/>
    <w:rsid w:val="00980EF3"/>
    <w:rsid w:val="00980F7D"/>
    <w:rsid w:val="00980FB5"/>
    <w:rsid w:val="00980FE1"/>
    <w:rsid w:val="009812AB"/>
    <w:rsid w:val="00981405"/>
    <w:rsid w:val="0098167E"/>
    <w:rsid w:val="0098178E"/>
    <w:rsid w:val="00981835"/>
    <w:rsid w:val="00981918"/>
    <w:rsid w:val="00981C99"/>
    <w:rsid w:val="00981DD8"/>
    <w:rsid w:val="00981E8D"/>
    <w:rsid w:val="00981F4A"/>
    <w:rsid w:val="00982114"/>
    <w:rsid w:val="00982190"/>
    <w:rsid w:val="0098242A"/>
    <w:rsid w:val="0098248A"/>
    <w:rsid w:val="0098257B"/>
    <w:rsid w:val="009827E2"/>
    <w:rsid w:val="0098282C"/>
    <w:rsid w:val="009828D4"/>
    <w:rsid w:val="0098290B"/>
    <w:rsid w:val="00982947"/>
    <w:rsid w:val="00982955"/>
    <w:rsid w:val="0098297A"/>
    <w:rsid w:val="009829A8"/>
    <w:rsid w:val="00982AAE"/>
    <w:rsid w:val="00982F44"/>
    <w:rsid w:val="00983008"/>
    <w:rsid w:val="0098311B"/>
    <w:rsid w:val="0098323D"/>
    <w:rsid w:val="0098324B"/>
    <w:rsid w:val="0098334B"/>
    <w:rsid w:val="0098334C"/>
    <w:rsid w:val="00983443"/>
    <w:rsid w:val="009834A7"/>
    <w:rsid w:val="0098359A"/>
    <w:rsid w:val="00983645"/>
    <w:rsid w:val="009836EE"/>
    <w:rsid w:val="009837EE"/>
    <w:rsid w:val="00983873"/>
    <w:rsid w:val="00983A6F"/>
    <w:rsid w:val="00983B03"/>
    <w:rsid w:val="00983BDC"/>
    <w:rsid w:val="00983BE4"/>
    <w:rsid w:val="00983CE5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940"/>
    <w:rsid w:val="00984A87"/>
    <w:rsid w:val="00984AB3"/>
    <w:rsid w:val="00984BDF"/>
    <w:rsid w:val="00984C8C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39"/>
    <w:rsid w:val="00985A47"/>
    <w:rsid w:val="00985AA1"/>
    <w:rsid w:val="00985CF1"/>
    <w:rsid w:val="00985E3C"/>
    <w:rsid w:val="00985FA4"/>
    <w:rsid w:val="00985FB8"/>
    <w:rsid w:val="00986101"/>
    <w:rsid w:val="009861B5"/>
    <w:rsid w:val="00986219"/>
    <w:rsid w:val="009862F6"/>
    <w:rsid w:val="00986555"/>
    <w:rsid w:val="00986859"/>
    <w:rsid w:val="00986AD4"/>
    <w:rsid w:val="00986C67"/>
    <w:rsid w:val="00986CC5"/>
    <w:rsid w:val="00986CD6"/>
    <w:rsid w:val="00986D83"/>
    <w:rsid w:val="00986E3A"/>
    <w:rsid w:val="00986EAE"/>
    <w:rsid w:val="00986F97"/>
    <w:rsid w:val="0098701C"/>
    <w:rsid w:val="0098721D"/>
    <w:rsid w:val="009873FF"/>
    <w:rsid w:val="00987420"/>
    <w:rsid w:val="00987456"/>
    <w:rsid w:val="0098759F"/>
    <w:rsid w:val="009875DD"/>
    <w:rsid w:val="00987638"/>
    <w:rsid w:val="0098766A"/>
    <w:rsid w:val="009876E1"/>
    <w:rsid w:val="0098780A"/>
    <w:rsid w:val="009878AD"/>
    <w:rsid w:val="00987969"/>
    <w:rsid w:val="0098798D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2F"/>
    <w:rsid w:val="009918A2"/>
    <w:rsid w:val="00991930"/>
    <w:rsid w:val="00991C1D"/>
    <w:rsid w:val="00991C87"/>
    <w:rsid w:val="009920CE"/>
    <w:rsid w:val="009923DE"/>
    <w:rsid w:val="009925E3"/>
    <w:rsid w:val="0099260F"/>
    <w:rsid w:val="00992661"/>
    <w:rsid w:val="0099296E"/>
    <w:rsid w:val="00992B01"/>
    <w:rsid w:val="00992C38"/>
    <w:rsid w:val="00992D6A"/>
    <w:rsid w:val="00992D75"/>
    <w:rsid w:val="00993290"/>
    <w:rsid w:val="009933C7"/>
    <w:rsid w:val="0099353D"/>
    <w:rsid w:val="009937D7"/>
    <w:rsid w:val="0099381A"/>
    <w:rsid w:val="00993902"/>
    <w:rsid w:val="00993985"/>
    <w:rsid w:val="009939D5"/>
    <w:rsid w:val="009939EC"/>
    <w:rsid w:val="009939F6"/>
    <w:rsid w:val="00993A5E"/>
    <w:rsid w:val="00993B78"/>
    <w:rsid w:val="00993BD7"/>
    <w:rsid w:val="00993C3F"/>
    <w:rsid w:val="00994049"/>
    <w:rsid w:val="0099455B"/>
    <w:rsid w:val="009945D6"/>
    <w:rsid w:val="0099464D"/>
    <w:rsid w:val="009946FC"/>
    <w:rsid w:val="0099476A"/>
    <w:rsid w:val="009948A3"/>
    <w:rsid w:val="00994C50"/>
    <w:rsid w:val="00994D5B"/>
    <w:rsid w:val="00994D66"/>
    <w:rsid w:val="00994EA7"/>
    <w:rsid w:val="00994EDD"/>
    <w:rsid w:val="00994EE6"/>
    <w:rsid w:val="0099550E"/>
    <w:rsid w:val="0099597C"/>
    <w:rsid w:val="00995B8A"/>
    <w:rsid w:val="00995C13"/>
    <w:rsid w:val="00995ECF"/>
    <w:rsid w:val="00996119"/>
    <w:rsid w:val="00996170"/>
    <w:rsid w:val="0099638A"/>
    <w:rsid w:val="00996402"/>
    <w:rsid w:val="00996461"/>
    <w:rsid w:val="009964FA"/>
    <w:rsid w:val="0099669A"/>
    <w:rsid w:val="009966B6"/>
    <w:rsid w:val="00996716"/>
    <w:rsid w:val="0099679A"/>
    <w:rsid w:val="009967AE"/>
    <w:rsid w:val="009967EB"/>
    <w:rsid w:val="009969DD"/>
    <w:rsid w:val="00996A83"/>
    <w:rsid w:val="00996C33"/>
    <w:rsid w:val="00996E11"/>
    <w:rsid w:val="00996EF4"/>
    <w:rsid w:val="00996F18"/>
    <w:rsid w:val="00996F3F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D97"/>
    <w:rsid w:val="00997E06"/>
    <w:rsid w:val="00997E76"/>
    <w:rsid w:val="00997EB4"/>
    <w:rsid w:val="009A013E"/>
    <w:rsid w:val="009A019F"/>
    <w:rsid w:val="009A0458"/>
    <w:rsid w:val="009A04E5"/>
    <w:rsid w:val="009A05E9"/>
    <w:rsid w:val="009A0677"/>
    <w:rsid w:val="009A0825"/>
    <w:rsid w:val="009A084B"/>
    <w:rsid w:val="009A09E6"/>
    <w:rsid w:val="009A0A87"/>
    <w:rsid w:val="009A0B18"/>
    <w:rsid w:val="009A0B3D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618"/>
    <w:rsid w:val="009A172E"/>
    <w:rsid w:val="009A17CA"/>
    <w:rsid w:val="009A2246"/>
    <w:rsid w:val="009A22D6"/>
    <w:rsid w:val="009A24B0"/>
    <w:rsid w:val="009A253A"/>
    <w:rsid w:val="009A25A1"/>
    <w:rsid w:val="009A2639"/>
    <w:rsid w:val="009A292A"/>
    <w:rsid w:val="009A2D87"/>
    <w:rsid w:val="009A2E06"/>
    <w:rsid w:val="009A310F"/>
    <w:rsid w:val="009A34C0"/>
    <w:rsid w:val="009A3556"/>
    <w:rsid w:val="009A362E"/>
    <w:rsid w:val="009A36CD"/>
    <w:rsid w:val="009A376C"/>
    <w:rsid w:val="009A3820"/>
    <w:rsid w:val="009A3841"/>
    <w:rsid w:val="009A390E"/>
    <w:rsid w:val="009A397A"/>
    <w:rsid w:val="009A3AFB"/>
    <w:rsid w:val="009A3B54"/>
    <w:rsid w:val="009A3B6A"/>
    <w:rsid w:val="009A3C3E"/>
    <w:rsid w:val="009A3D6B"/>
    <w:rsid w:val="009A3E75"/>
    <w:rsid w:val="009A3ED9"/>
    <w:rsid w:val="009A3FC7"/>
    <w:rsid w:val="009A4165"/>
    <w:rsid w:val="009A418C"/>
    <w:rsid w:val="009A4277"/>
    <w:rsid w:val="009A4751"/>
    <w:rsid w:val="009A47E8"/>
    <w:rsid w:val="009A4883"/>
    <w:rsid w:val="009A4BE4"/>
    <w:rsid w:val="009A4FB8"/>
    <w:rsid w:val="009A4FBE"/>
    <w:rsid w:val="009A52F4"/>
    <w:rsid w:val="009A54B3"/>
    <w:rsid w:val="009A55A9"/>
    <w:rsid w:val="009A55AD"/>
    <w:rsid w:val="009A567E"/>
    <w:rsid w:val="009A5887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23"/>
    <w:rsid w:val="009A737C"/>
    <w:rsid w:val="009A74AD"/>
    <w:rsid w:val="009A753F"/>
    <w:rsid w:val="009A75C2"/>
    <w:rsid w:val="009A7801"/>
    <w:rsid w:val="009A783E"/>
    <w:rsid w:val="009A7A9F"/>
    <w:rsid w:val="009A7BB6"/>
    <w:rsid w:val="009A7C5D"/>
    <w:rsid w:val="009A7DD2"/>
    <w:rsid w:val="009A7E53"/>
    <w:rsid w:val="009B002C"/>
    <w:rsid w:val="009B02F9"/>
    <w:rsid w:val="009B036B"/>
    <w:rsid w:val="009B0429"/>
    <w:rsid w:val="009B051A"/>
    <w:rsid w:val="009B051C"/>
    <w:rsid w:val="009B0C2E"/>
    <w:rsid w:val="009B0DBA"/>
    <w:rsid w:val="009B1008"/>
    <w:rsid w:val="009B102D"/>
    <w:rsid w:val="009B103B"/>
    <w:rsid w:val="009B106D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B9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6A6"/>
    <w:rsid w:val="009B470B"/>
    <w:rsid w:val="009B4756"/>
    <w:rsid w:val="009B4779"/>
    <w:rsid w:val="009B485D"/>
    <w:rsid w:val="009B4B0C"/>
    <w:rsid w:val="009B4B2B"/>
    <w:rsid w:val="009B4B2E"/>
    <w:rsid w:val="009B4C5A"/>
    <w:rsid w:val="009B4E4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7B"/>
    <w:rsid w:val="009B5DFA"/>
    <w:rsid w:val="009B60BD"/>
    <w:rsid w:val="009B6231"/>
    <w:rsid w:val="009B635A"/>
    <w:rsid w:val="009B641E"/>
    <w:rsid w:val="009B6445"/>
    <w:rsid w:val="009B65D3"/>
    <w:rsid w:val="009B6680"/>
    <w:rsid w:val="009B6ABD"/>
    <w:rsid w:val="009B6AC9"/>
    <w:rsid w:val="009B6BEC"/>
    <w:rsid w:val="009B6D4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7FA"/>
    <w:rsid w:val="009B799C"/>
    <w:rsid w:val="009B7AF2"/>
    <w:rsid w:val="009B7CA9"/>
    <w:rsid w:val="009B7D92"/>
    <w:rsid w:val="009B7E36"/>
    <w:rsid w:val="009B7F23"/>
    <w:rsid w:val="009B7F29"/>
    <w:rsid w:val="009C0201"/>
    <w:rsid w:val="009C021F"/>
    <w:rsid w:val="009C0521"/>
    <w:rsid w:val="009C0701"/>
    <w:rsid w:val="009C0763"/>
    <w:rsid w:val="009C07AE"/>
    <w:rsid w:val="009C0882"/>
    <w:rsid w:val="009C088F"/>
    <w:rsid w:val="009C08BD"/>
    <w:rsid w:val="009C0B5C"/>
    <w:rsid w:val="009C0C39"/>
    <w:rsid w:val="009C0D78"/>
    <w:rsid w:val="009C0FA1"/>
    <w:rsid w:val="009C1000"/>
    <w:rsid w:val="009C10FB"/>
    <w:rsid w:val="009C1476"/>
    <w:rsid w:val="009C1579"/>
    <w:rsid w:val="009C15D7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2F80"/>
    <w:rsid w:val="009C30BF"/>
    <w:rsid w:val="009C30F9"/>
    <w:rsid w:val="009C316E"/>
    <w:rsid w:val="009C31BF"/>
    <w:rsid w:val="009C3219"/>
    <w:rsid w:val="009C32AE"/>
    <w:rsid w:val="009C336E"/>
    <w:rsid w:val="009C3AF8"/>
    <w:rsid w:val="009C3DE9"/>
    <w:rsid w:val="009C3ECF"/>
    <w:rsid w:val="009C405D"/>
    <w:rsid w:val="009C4168"/>
    <w:rsid w:val="009C4188"/>
    <w:rsid w:val="009C42B8"/>
    <w:rsid w:val="009C42FB"/>
    <w:rsid w:val="009C4359"/>
    <w:rsid w:val="009C43A7"/>
    <w:rsid w:val="009C462E"/>
    <w:rsid w:val="009C4630"/>
    <w:rsid w:val="009C466A"/>
    <w:rsid w:val="009C47B2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02C"/>
    <w:rsid w:val="009C7119"/>
    <w:rsid w:val="009C7192"/>
    <w:rsid w:val="009C71CD"/>
    <w:rsid w:val="009C72A9"/>
    <w:rsid w:val="009C7324"/>
    <w:rsid w:val="009C7381"/>
    <w:rsid w:val="009C73C9"/>
    <w:rsid w:val="009C741D"/>
    <w:rsid w:val="009C7726"/>
    <w:rsid w:val="009C77B5"/>
    <w:rsid w:val="009C7879"/>
    <w:rsid w:val="009C78B6"/>
    <w:rsid w:val="009C78BD"/>
    <w:rsid w:val="009C7C21"/>
    <w:rsid w:val="009C7C51"/>
    <w:rsid w:val="009C7C5E"/>
    <w:rsid w:val="009C7F7B"/>
    <w:rsid w:val="009D000E"/>
    <w:rsid w:val="009D005A"/>
    <w:rsid w:val="009D013E"/>
    <w:rsid w:val="009D0142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DA2"/>
    <w:rsid w:val="009D0EAE"/>
    <w:rsid w:val="009D0F79"/>
    <w:rsid w:val="009D0F91"/>
    <w:rsid w:val="009D0FC7"/>
    <w:rsid w:val="009D0FF7"/>
    <w:rsid w:val="009D1286"/>
    <w:rsid w:val="009D12EA"/>
    <w:rsid w:val="009D13C3"/>
    <w:rsid w:val="009D1673"/>
    <w:rsid w:val="009D1772"/>
    <w:rsid w:val="009D18A8"/>
    <w:rsid w:val="009D1C56"/>
    <w:rsid w:val="009D1E07"/>
    <w:rsid w:val="009D20DC"/>
    <w:rsid w:val="009D2284"/>
    <w:rsid w:val="009D2309"/>
    <w:rsid w:val="009D259A"/>
    <w:rsid w:val="009D26D1"/>
    <w:rsid w:val="009D2739"/>
    <w:rsid w:val="009D27C7"/>
    <w:rsid w:val="009D2D3C"/>
    <w:rsid w:val="009D2F2A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24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37C"/>
    <w:rsid w:val="009D558B"/>
    <w:rsid w:val="009D55BE"/>
    <w:rsid w:val="009D5631"/>
    <w:rsid w:val="009D5658"/>
    <w:rsid w:val="009D5845"/>
    <w:rsid w:val="009D5DB4"/>
    <w:rsid w:val="009D6036"/>
    <w:rsid w:val="009D6081"/>
    <w:rsid w:val="009D6142"/>
    <w:rsid w:val="009D61E9"/>
    <w:rsid w:val="009D624A"/>
    <w:rsid w:val="009D62D7"/>
    <w:rsid w:val="009D6594"/>
    <w:rsid w:val="009D66BD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A28"/>
    <w:rsid w:val="009D7B82"/>
    <w:rsid w:val="009D7B8B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42"/>
    <w:rsid w:val="009E0C96"/>
    <w:rsid w:val="009E0D55"/>
    <w:rsid w:val="009E0D5E"/>
    <w:rsid w:val="009E0DB8"/>
    <w:rsid w:val="009E0E88"/>
    <w:rsid w:val="009E1011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1B"/>
    <w:rsid w:val="009E143B"/>
    <w:rsid w:val="009E14A3"/>
    <w:rsid w:val="009E15F8"/>
    <w:rsid w:val="009E17BA"/>
    <w:rsid w:val="009E17E0"/>
    <w:rsid w:val="009E19A8"/>
    <w:rsid w:val="009E19B3"/>
    <w:rsid w:val="009E19E9"/>
    <w:rsid w:val="009E1A9F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F9"/>
    <w:rsid w:val="009E2B64"/>
    <w:rsid w:val="009E2BF7"/>
    <w:rsid w:val="009E2C45"/>
    <w:rsid w:val="009E2F62"/>
    <w:rsid w:val="009E3080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40C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648"/>
    <w:rsid w:val="009E57F3"/>
    <w:rsid w:val="009E5836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A10"/>
    <w:rsid w:val="009E6AB0"/>
    <w:rsid w:val="009E6AEB"/>
    <w:rsid w:val="009E6BF9"/>
    <w:rsid w:val="009E6E03"/>
    <w:rsid w:val="009E7149"/>
    <w:rsid w:val="009E73F3"/>
    <w:rsid w:val="009E7415"/>
    <w:rsid w:val="009E74C8"/>
    <w:rsid w:val="009E74CD"/>
    <w:rsid w:val="009E7808"/>
    <w:rsid w:val="009E78B8"/>
    <w:rsid w:val="009E7B52"/>
    <w:rsid w:val="009E7BA0"/>
    <w:rsid w:val="009E7CA6"/>
    <w:rsid w:val="009E7E47"/>
    <w:rsid w:val="009E7F11"/>
    <w:rsid w:val="009F0066"/>
    <w:rsid w:val="009F013E"/>
    <w:rsid w:val="009F02D1"/>
    <w:rsid w:val="009F0307"/>
    <w:rsid w:val="009F032D"/>
    <w:rsid w:val="009F03EE"/>
    <w:rsid w:val="009F0600"/>
    <w:rsid w:val="009F0833"/>
    <w:rsid w:val="009F09A7"/>
    <w:rsid w:val="009F0A77"/>
    <w:rsid w:val="009F0B6A"/>
    <w:rsid w:val="009F0BE9"/>
    <w:rsid w:val="009F0D58"/>
    <w:rsid w:val="009F0E69"/>
    <w:rsid w:val="009F0EDF"/>
    <w:rsid w:val="009F102D"/>
    <w:rsid w:val="009F1154"/>
    <w:rsid w:val="009F11C1"/>
    <w:rsid w:val="009F12DE"/>
    <w:rsid w:val="009F1471"/>
    <w:rsid w:val="009F14C2"/>
    <w:rsid w:val="009F15E1"/>
    <w:rsid w:val="009F1643"/>
    <w:rsid w:val="009F1685"/>
    <w:rsid w:val="009F1ABB"/>
    <w:rsid w:val="009F1AEB"/>
    <w:rsid w:val="009F1BB8"/>
    <w:rsid w:val="009F1C29"/>
    <w:rsid w:val="009F1D50"/>
    <w:rsid w:val="009F1F2C"/>
    <w:rsid w:val="009F226C"/>
    <w:rsid w:val="009F236C"/>
    <w:rsid w:val="009F2617"/>
    <w:rsid w:val="009F2AA1"/>
    <w:rsid w:val="009F2C3F"/>
    <w:rsid w:val="009F2CA1"/>
    <w:rsid w:val="009F2CDA"/>
    <w:rsid w:val="009F3044"/>
    <w:rsid w:val="009F315F"/>
    <w:rsid w:val="009F3296"/>
    <w:rsid w:val="009F3500"/>
    <w:rsid w:val="009F3511"/>
    <w:rsid w:val="009F3703"/>
    <w:rsid w:val="009F3859"/>
    <w:rsid w:val="009F387B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708"/>
    <w:rsid w:val="009F4B4F"/>
    <w:rsid w:val="009F4D45"/>
    <w:rsid w:val="009F4F42"/>
    <w:rsid w:val="009F54D9"/>
    <w:rsid w:val="009F5550"/>
    <w:rsid w:val="009F5672"/>
    <w:rsid w:val="009F5709"/>
    <w:rsid w:val="009F5745"/>
    <w:rsid w:val="009F581A"/>
    <w:rsid w:val="009F5838"/>
    <w:rsid w:val="009F585F"/>
    <w:rsid w:val="009F5890"/>
    <w:rsid w:val="009F5893"/>
    <w:rsid w:val="009F58B6"/>
    <w:rsid w:val="009F5902"/>
    <w:rsid w:val="009F5B6D"/>
    <w:rsid w:val="009F5C6B"/>
    <w:rsid w:val="009F5D2A"/>
    <w:rsid w:val="009F5D46"/>
    <w:rsid w:val="009F5F9D"/>
    <w:rsid w:val="009F5FE3"/>
    <w:rsid w:val="009F6067"/>
    <w:rsid w:val="009F6137"/>
    <w:rsid w:val="009F615D"/>
    <w:rsid w:val="009F6161"/>
    <w:rsid w:val="009F62E1"/>
    <w:rsid w:val="009F6454"/>
    <w:rsid w:val="009F656B"/>
    <w:rsid w:val="009F664A"/>
    <w:rsid w:val="009F6866"/>
    <w:rsid w:val="009F68C1"/>
    <w:rsid w:val="009F6903"/>
    <w:rsid w:val="009F6A4E"/>
    <w:rsid w:val="009F6EC5"/>
    <w:rsid w:val="009F7004"/>
    <w:rsid w:val="009F70E7"/>
    <w:rsid w:val="009F7234"/>
    <w:rsid w:val="009F74E4"/>
    <w:rsid w:val="009F75B1"/>
    <w:rsid w:val="009F7714"/>
    <w:rsid w:val="009F789D"/>
    <w:rsid w:val="009F7B84"/>
    <w:rsid w:val="009F7C6F"/>
    <w:rsid w:val="009F7CC0"/>
    <w:rsid w:val="009F7E64"/>
    <w:rsid w:val="009F7E9E"/>
    <w:rsid w:val="009F7ED2"/>
    <w:rsid w:val="00A00090"/>
    <w:rsid w:val="00A00263"/>
    <w:rsid w:val="00A004A0"/>
    <w:rsid w:val="00A004AC"/>
    <w:rsid w:val="00A004C7"/>
    <w:rsid w:val="00A006D7"/>
    <w:rsid w:val="00A00B5D"/>
    <w:rsid w:val="00A00CA5"/>
    <w:rsid w:val="00A00DA8"/>
    <w:rsid w:val="00A00F79"/>
    <w:rsid w:val="00A00F82"/>
    <w:rsid w:val="00A01023"/>
    <w:rsid w:val="00A01170"/>
    <w:rsid w:val="00A011DD"/>
    <w:rsid w:val="00A0129C"/>
    <w:rsid w:val="00A0154A"/>
    <w:rsid w:val="00A015A9"/>
    <w:rsid w:val="00A0168A"/>
    <w:rsid w:val="00A016A5"/>
    <w:rsid w:val="00A017F0"/>
    <w:rsid w:val="00A01872"/>
    <w:rsid w:val="00A01A48"/>
    <w:rsid w:val="00A01ABD"/>
    <w:rsid w:val="00A01B2D"/>
    <w:rsid w:val="00A01BBD"/>
    <w:rsid w:val="00A01E20"/>
    <w:rsid w:val="00A02201"/>
    <w:rsid w:val="00A022FF"/>
    <w:rsid w:val="00A025CA"/>
    <w:rsid w:val="00A0275A"/>
    <w:rsid w:val="00A02A1A"/>
    <w:rsid w:val="00A02C2C"/>
    <w:rsid w:val="00A02E4C"/>
    <w:rsid w:val="00A02E57"/>
    <w:rsid w:val="00A02F68"/>
    <w:rsid w:val="00A02F8C"/>
    <w:rsid w:val="00A0307A"/>
    <w:rsid w:val="00A0330F"/>
    <w:rsid w:val="00A03334"/>
    <w:rsid w:val="00A0339A"/>
    <w:rsid w:val="00A034E2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17"/>
    <w:rsid w:val="00A0434F"/>
    <w:rsid w:val="00A044B0"/>
    <w:rsid w:val="00A046AA"/>
    <w:rsid w:val="00A047EC"/>
    <w:rsid w:val="00A04CA3"/>
    <w:rsid w:val="00A04D0B"/>
    <w:rsid w:val="00A04D11"/>
    <w:rsid w:val="00A05062"/>
    <w:rsid w:val="00A05177"/>
    <w:rsid w:val="00A0551A"/>
    <w:rsid w:val="00A05589"/>
    <w:rsid w:val="00A05627"/>
    <w:rsid w:val="00A05661"/>
    <w:rsid w:val="00A0575A"/>
    <w:rsid w:val="00A0575E"/>
    <w:rsid w:val="00A057B5"/>
    <w:rsid w:val="00A05AA5"/>
    <w:rsid w:val="00A05E3D"/>
    <w:rsid w:val="00A05FA8"/>
    <w:rsid w:val="00A060CD"/>
    <w:rsid w:val="00A06656"/>
    <w:rsid w:val="00A066D5"/>
    <w:rsid w:val="00A0676F"/>
    <w:rsid w:val="00A069DA"/>
    <w:rsid w:val="00A06A23"/>
    <w:rsid w:val="00A06D17"/>
    <w:rsid w:val="00A06D31"/>
    <w:rsid w:val="00A06ECC"/>
    <w:rsid w:val="00A06F82"/>
    <w:rsid w:val="00A07121"/>
    <w:rsid w:val="00A073A8"/>
    <w:rsid w:val="00A073CE"/>
    <w:rsid w:val="00A075C7"/>
    <w:rsid w:val="00A07618"/>
    <w:rsid w:val="00A076B8"/>
    <w:rsid w:val="00A076DB"/>
    <w:rsid w:val="00A077A6"/>
    <w:rsid w:val="00A07814"/>
    <w:rsid w:val="00A07905"/>
    <w:rsid w:val="00A079F0"/>
    <w:rsid w:val="00A07A65"/>
    <w:rsid w:val="00A07B80"/>
    <w:rsid w:val="00A07BF9"/>
    <w:rsid w:val="00A07CF6"/>
    <w:rsid w:val="00A07E02"/>
    <w:rsid w:val="00A07EA2"/>
    <w:rsid w:val="00A07EF5"/>
    <w:rsid w:val="00A07FDC"/>
    <w:rsid w:val="00A07FEF"/>
    <w:rsid w:val="00A10129"/>
    <w:rsid w:val="00A10172"/>
    <w:rsid w:val="00A101EE"/>
    <w:rsid w:val="00A1034B"/>
    <w:rsid w:val="00A10359"/>
    <w:rsid w:val="00A10426"/>
    <w:rsid w:val="00A104B6"/>
    <w:rsid w:val="00A105FB"/>
    <w:rsid w:val="00A10660"/>
    <w:rsid w:val="00A107AB"/>
    <w:rsid w:val="00A108F7"/>
    <w:rsid w:val="00A10A84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64"/>
    <w:rsid w:val="00A11599"/>
    <w:rsid w:val="00A115F5"/>
    <w:rsid w:val="00A115F7"/>
    <w:rsid w:val="00A11652"/>
    <w:rsid w:val="00A116A6"/>
    <w:rsid w:val="00A11755"/>
    <w:rsid w:val="00A117B6"/>
    <w:rsid w:val="00A1195C"/>
    <w:rsid w:val="00A119ED"/>
    <w:rsid w:val="00A11A14"/>
    <w:rsid w:val="00A11A59"/>
    <w:rsid w:val="00A11A9C"/>
    <w:rsid w:val="00A11B55"/>
    <w:rsid w:val="00A11B61"/>
    <w:rsid w:val="00A11D1F"/>
    <w:rsid w:val="00A11E3B"/>
    <w:rsid w:val="00A11EF2"/>
    <w:rsid w:val="00A11EF6"/>
    <w:rsid w:val="00A1247E"/>
    <w:rsid w:val="00A12606"/>
    <w:rsid w:val="00A129EF"/>
    <w:rsid w:val="00A129F7"/>
    <w:rsid w:val="00A12A56"/>
    <w:rsid w:val="00A12DD8"/>
    <w:rsid w:val="00A12E57"/>
    <w:rsid w:val="00A12F1B"/>
    <w:rsid w:val="00A131F5"/>
    <w:rsid w:val="00A1324C"/>
    <w:rsid w:val="00A134D4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5F7"/>
    <w:rsid w:val="00A14AE6"/>
    <w:rsid w:val="00A14B4E"/>
    <w:rsid w:val="00A14C0B"/>
    <w:rsid w:val="00A14C3F"/>
    <w:rsid w:val="00A14C55"/>
    <w:rsid w:val="00A14E36"/>
    <w:rsid w:val="00A14EAA"/>
    <w:rsid w:val="00A14EB5"/>
    <w:rsid w:val="00A14FAE"/>
    <w:rsid w:val="00A151DE"/>
    <w:rsid w:val="00A15246"/>
    <w:rsid w:val="00A152D5"/>
    <w:rsid w:val="00A153EC"/>
    <w:rsid w:val="00A1555B"/>
    <w:rsid w:val="00A157B6"/>
    <w:rsid w:val="00A157B8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44D"/>
    <w:rsid w:val="00A167EF"/>
    <w:rsid w:val="00A167FA"/>
    <w:rsid w:val="00A16997"/>
    <w:rsid w:val="00A16B1E"/>
    <w:rsid w:val="00A16CD7"/>
    <w:rsid w:val="00A16E4A"/>
    <w:rsid w:val="00A17084"/>
    <w:rsid w:val="00A1710E"/>
    <w:rsid w:val="00A17113"/>
    <w:rsid w:val="00A17165"/>
    <w:rsid w:val="00A17258"/>
    <w:rsid w:val="00A17261"/>
    <w:rsid w:val="00A17548"/>
    <w:rsid w:val="00A17682"/>
    <w:rsid w:val="00A17683"/>
    <w:rsid w:val="00A176C1"/>
    <w:rsid w:val="00A1791C"/>
    <w:rsid w:val="00A17A73"/>
    <w:rsid w:val="00A17AB7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604"/>
    <w:rsid w:val="00A209AD"/>
    <w:rsid w:val="00A20A37"/>
    <w:rsid w:val="00A20BD7"/>
    <w:rsid w:val="00A20CDE"/>
    <w:rsid w:val="00A20D4E"/>
    <w:rsid w:val="00A20DD0"/>
    <w:rsid w:val="00A20F5B"/>
    <w:rsid w:val="00A21275"/>
    <w:rsid w:val="00A2141A"/>
    <w:rsid w:val="00A214C0"/>
    <w:rsid w:val="00A2165C"/>
    <w:rsid w:val="00A217B1"/>
    <w:rsid w:val="00A21851"/>
    <w:rsid w:val="00A21910"/>
    <w:rsid w:val="00A21ABA"/>
    <w:rsid w:val="00A21BD1"/>
    <w:rsid w:val="00A21D18"/>
    <w:rsid w:val="00A22068"/>
    <w:rsid w:val="00A220DA"/>
    <w:rsid w:val="00A22117"/>
    <w:rsid w:val="00A22144"/>
    <w:rsid w:val="00A2228A"/>
    <w:rsid w:val="00A2232E"/>
    <w:rsid w:val="00A22352"/>
    <w:rsid w:val="00A223B6"/>
    <w:rsid w:val="00A224BB"/>
    <w:rsid w:val="00A22505"/>
    <w:rsid w:val="00A22517"/>
    <w:rsid w:val="00A225E2"/>
    <w:rsid w:val="00A22C46"/>
    <w:rsid w:val="00A22C61"/>
    <w:rsid w:val="00A22DB9"/>
    <w:rsid w:val="00A22DE3"/>
    <w:rsid w:val="00A22EF5"/>
    <w:rsid w:val="00A22F92"/>
    <w:rsid w:val="00A2301B"/>
    <w:rsid w:val="00A23217"/>
    <w:rsid w:val="00A2325A"/>
    <w:rsid w:val="00A23315"/>
    <w:rsid w:val="00A23494"/>
    <w:rsid w:val="00A234B3"/>
    <w:rsid w:val="00A2350F"/>
    <w:rsid w:val="00A2364A"/>
    <w:rsid w:val="00A23772"/>
    <w:rsid w:val="00A238B6"/>
    <w:rsid w:val="00A23C73"/>
    <w:rsid w:val="00A23E60"/>
    <w:rsid w:val="00A23EF2"/>
    <w:rsid w:val="00A2406C"/>
    <w:rsid w:val="00A2411E"/>
    <w:rsid w:val="00A241F5"/>
    <w:rsid w:val="00A246BF"/>
    <w:rsid w:val="00A24AC0"/>
    <w:rsid w:val="00A24AD4"/>
    <w:rsid w:val="00A24B83"/>
    <w:rsid w:val="00A24DDA"/>
    <w:rsid w:val="00A24E8A"/>
    <w:rsid w:val="00A24FA6"/>
    <w:rsid w:val="00A2500D"/>
    <w:rsid w:val="00A2500F"/>
    <w:rsid w:val="00A2515A"/>
    <w:rsid w:val="00A2575D"/>
    <w:rsid w:val="00A25A44"/>
    <w:rsid w:val="00A25B04"/>
    <w:rsid w:val="00A25EA8"/>
    <w:rsid w:val="00A2610E"/>
    <w:rsid w:val="00A2618F"/>
    <w:rsid w:val="00A268D7"/>
    <w:rsid w:val="00A26A39"/>
    <w:rsid w:val="00A26B73"/>
    <w:rsid w:val="00A26D73"/>
    <w:rsid w:val="00A26E76"/>
    <w:rsid w:val="00A26EF4"/>
    <w:rsid w:val="00A273F5"/>
    <w:rsid w:val="00A27545"/>
    <w:rsid w:val="00A276DD"/>
    <w:rsid w:val="00A2782A"/>
    <w:rsid w:val="00A278D2"/>
    <w:rsid w:val="00A27C3D"/>
    <w:rsid w:val="00A27D92"/>
    <w:rsid w:val="00A27E3E"/>
    <w:rsid w:val="00A27F14"/>
    <w:rsid w:val="00A3009D"/>
    <w:rsid w:val="00A3026E"/>
    <w:rsid w:val="00A30480"/>
    <w:rsid w:val="00A308C9"/>
    <w:rsid w:val="00A30900"/>
    <w:rsid w:val="00A30998"/>
    <w:rsid w:val="00A30A52"/>
    <w:rsid w:val="00A30B7D"/>
    <w:rsid w:val="00A30E9D"/>
    <w:rsid w:val="00A30F88"/>
    <w:rsid w:val="00A30FB0"/>
    <w:rsid w:val="00A30FB1"/>
    <w:rsid w:val="00A30FE2"/>
    <w:rsid w:val="00A31301"/>
    <w:rsid w:val="00A31390"/>
    <w:rsid w:val="00A3142B"/>
    <w:rsid w:val="00A314C8"/>
    <w:rsid w:val="00A31518"/>
    <w:rsid w:val="00A315FE"/>
    <w:rsid w:val="00A316AA"/>
    <w:rsid w:val="00A316C5"/>
    <w:rsid w:val="00A3171F"/>
    <w:rsid w:val="00A31863"/>
    <w:rsid w:val="00A31922"/>
    <w:rsid w:val="00A31935"/>
    <w:rsid w:val="00A31939"/>
    <w:rsid w:val="00A31995"/>
    <w:rsid w:val="00A31B2D"/>
    <w:rsid w:val="00A31E16"/>
    <w:rsid w:val="00A31E88"/>
    <w:rsid w:val="00A31EF2"/>
    <w:rsid w:val="00A31FEE"/>
    <w:rsid w:val="00A31FF2"/>
    <w:rsid w:val="00A322D8"/>
    <w:rsid w:val="00A324EB"/>
    <w:rsid w:val="00A3276F"/>
    <w:rsid w:val="00A3283F"/>
    <w:rsid w:val="00A329C1"/>
    <w:rsid w:val="00A32A3F"/>
    <w:rsid w:val="00A32CCE"/>
    <w:rsid w:val="00A32E40"/>
    <w:rsid w:val="00A32EC5"/>
    <w:rsid w:val="00A32EE2"/>
    <w:rsid w:val="00A32FBB"/>
    <w:rsid w:val="00A32FEF"/>
    <w:rsid w:val="00A33193"/>
    <w:rsid w:val="00A331A4"/>
    <w:rsid w:val="00A332A5"/>
    <w:rsid w:val="00A33319"/>
    <w:rsid w:val="00A33356"/>
    <w:rsid w:val="00A333E6"/>
    <w:rsid w:val="00A336C2"/>
    <w:rsid w:val="00A33708"/>
    <w:rsid w:val="00A33990"/>
    <w:rsid w:val="00A33A59"/>
    <w:rsid w:val="00A33A81"/>
    <w:rsid w:val="00A33D64"/>
    <w:rsid w:val="00A33EA7"/>
    <w:rsid w:val="00A33F22"/>
    <w:rsid w:val="00A3405F"/>
    <w:rsid w:val="00A34619"/>
    <w:rsid w:val="00A34680"/>
    <w:rsid w:val="00A3469C"/>
    <w:rsid w:val="00A346C6"/>
    <w:rsid w:val="00A348B0"/>
    <w:rsid w:val="00A348D3"/>
    <w:rsid w:val="00A34A86"/>
    <w:rsid w:val="00A34C65"/>
    <w:rsid w:val="00A34CF2"/>
    <w:rsid w:val="00A34DB0"/>
    <w:rsid w:val="00A34E50"/>
    <w:rsid w:val="00A34ED2"/>
    <w:rsid w:val="00A34F1D"/>
    <w:rsid w:val="00A34FE0"/>
    <w:rsid w:val="00A3516C"/>
    <w:rsid w:val="00A35195"/>
    <w:rsid w:val="00A351A5"/>
    <w:rsid w:val="00A353EB"/>
    <w:rsid w:val="00A3549A"/>
    <w:rsid w:val="00A3558A"/>
    <w:rsid w:val="00A35630"/>
    <w:rsid w:val="00A357D7"/>
    <w:rsid w:val="00A358B2"/>
    <w:rsid w:val="00A35971"/>
    <w:rsid w:val="00A359F6"/>
    <w:rsid w:val="00A35B74"/>
    <w:rsid w:val="00A35BA4"/>
    <w:rsid w:val="00A35D02"/>
    <w:rsid w:val="00A35D18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3B"/>
    <w:rsid w:val="00A3735B"/>
    <w:rsid w:val="00A373FB"/>
    <w:rsid w:val="00A375FB"/>
    <w:rsid w:val="00A376D9"/>
    <w:rsid w:val="00A3772C"/>
    <w:rsid w:val="00A379C9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BC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BA6"/>
    <w:rsid w:val="00A41BC6"/>
    <w:rsid w:val="00A41C25"/>
    <w:rsid w:val="00A41C3E"/>
    <w:rsid w:val="00A41CE7"/>
    <w:rsid w:val="00A41D40"/>
    <w:rsid w:val="00A41FDE"/>
    <w:rsid w:val="00A42074"/>
    <w:rsid w:val="00A420D6"/>
    <w:rsid w:val="00A42120"/>
    <w:rsid w:val="00A42258"/>
    <w:rsid w:val="00A42325"/>
    <w:rsid w:val="00A424D3"/>
    <w:rsid w:val="00A42607"/>
    <w:rsid w:val="00A427A5"/>
    <w:rsid w:val="00A4294C"/>
    <w:rsid w:val="00A42990"/>
    <w:rsid w:val="00A42994"/>
    <w:rsid w:val="00A42A2F"/>
    <w:rsid w:val="00A42AFF"/>
    <w:rsid w:val="00A42B31"/>
    <w:rsid w:val="00A42B7A"/>
    <w:rsid w:val="00A42B7B"/>
    <w:rsid w:val="00A42D5A"/>
    <w:rsid w:val="00A42E36"/>
    <w:rsid w:val="00A4314E"/>
    <w:rsid w:val="00A431AB"/>
    <w:rsid w:val="00A43612"/>
    <w:rsid w:val="00A43773"/>
    <w:rsid w:val="00A4379F"/>
    <w:rsid w:val="00A438B8"/>
    <w:rsid w:val="00A4395C"/>
    <w:rsid w:val="00A43A9D"/>
    <w:rsid w:val="00A43BD7"/>
    <w:rsid w:val="00A43C78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6B"/>
    <w:rsid w:val="00A457D5"/>
    <w:rsid w:val="00A457DD"/>
    <w:rsid w:val="00A4580D"/>
    <w:rsid w:val="00A4585E"/>
    <w:rsid w:val="00A458F7"/>
    <w:rsid w:val="00A45921"/>
    <w:rsid w:val="00A45922"/>
    <w:rsid w:val="00A45B02"/>
    <w:rsid w:val="00A45E21"/>
    <w:rsid w:val="00A45E5F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05"/>
    <w:rsid w:val="00A471FF"/>
    <w:rsid w:val="00A4731C"/>
    <w:rsid w:val="00A47338"/>
    <w:rsid w:val="00A47387"/>
    <w:rsid w:val="00A476F3"/>
    <w:rsid w:val="00A47969"/>
    <w:rsid w:val="00A47BE4"/>
    <w:rsid w:val="00A47D8F"/>
    <w:rsid w:val="00A47E4C"/>
    <w:rsid w:val="00A5020E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A6A"/>
    <w:rsid w:val="00A50AEB"/>
    <w:rsid w:val="00A50CDC"/>
    <w:rsid w:val="00A50D53"/>
    <w:rsid w:val="00A50EBC"/>
    <w:rsid w:val="00A51020"/>
    <w:rsid w:val="00A512AD"/>
    <w:rsid w:val="00A513D2"/>
    <w:rsid w:val="00A51427"/>
    <w:rsid w:val="00A5148C"/>
    <w:rsid w:val="00A5151D"/>
    <w:rsid w:val="00A51610"/>
    <w:rsid w:val="00A51620"/>
    <w:rsid w:val="00A51762"/>
    <w:rsid w:val="00A51AC1"/>
    <w:rsid w:val="00A51BE5"/>
    <w:rsid w:val="00A51D18"/>
    <w:rsid w:val="00A51D86"/>
    <w:rsid w:val="00A51EBB"/>
    <w:rsid w:val="00A51ED3"/>
    <w:rsid w:val="00A51EFB"/>
    <w:rsid w:val="00A5211D"/>
    <w:rsid w:val="00A52477"/>
    <w:rsid w:val="00A5248B"/>
    <w:rsid w:val="00A52490"/>
    <w:rsid w:val="00A524B0"/>
    <w:rsid w:val="00A524BD"/>
    <w:rsid w:val="00A52588"/>
    <w:rsid w:val="00A52702"/>
    <w:rsid w:val="00A5273A"/>
    <w:rsid w:val="00A52879"/>
    <w:rsid w:val="00A52911"/>
    <w:rsid w:val="00A52978"/>
    <w:rsid w:val="00A52A14"/>
    <w:rsid w:val="00A52B1C"/>
    <w:rsid w:val="00A52B26"/>
    <w:rsid w:val="00A52BB0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0B"/>
    <w:rsid w:val="00A540B0"/>
    <w:rsid w:val="00A54323"/>
    <w:rsid w:val="00A546CC"/>
    <w:rsid w:val="00A547E3"/>
    <w:rsid w:val="00A549D1"/>
    <w:rsid w:val="00A54A0A"/>
    <w:rsid w:val="00A54C67"/>
    <w:rsid w:val="00A54CC4"/>
    <w:rsid w:val="00A54D4D"/>
    <w:rsid w:val="00A54F04"/>
    <w:rsid w:val="00A55065"/>
    <w:rsid w:val="00A550F9"/>
    <w:rsid w:val="00A55170"/>
    <w:rsid w:val="00A5538F"/>
    <w:rsid w:val="00A5551B"/>
    <w:rsid w:val="00A55565"/>
    <w:rsid w:val="00A5573F"/>
    <w:rsid w:val="00A5593A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79B"/>
    <w:rsid w:val="00A56814"/>
    <w:rsid w:val="00A56900"/>
    <w:rsid w:val="00A5695E"/>
    <w:rsid w:val="00A569CB"/>
    <w:rsid w:val="00A56A51"/>
    <w:rsid w:val="00A56AD0"/>
    <w:rsid w:val="00A56CB6"/>
    <w:rsid w:val="00A56FE6"/>
    <w:rsid w:val="00A5710D"/>
    <w:rsid w:val="00A5720D"/>
    <w:rsid w:val="00A572D8"/>
    <w:rsid w:val="00A573D9"/>
    <w:rsid w:val="00A575E3"/>
    <w:rsid w:val="00A5773F"/>
    <w:rsid w:val="00A57756"/>
    <w:rsid w:val="00A578BA"/>
    <w:rsid w:val="00A57AB1"/>
    <w:rsid w:val="00A57B79"/>
    <w:rsid w:val="00A57C04"/>
    <w:rsid w:val="00A57D59"/>
    <w:rsid w:val="00A57E91"/>
    <w:rsid w:val="00A57EC8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A7"/>
    <w:rsid w:val="00A607B1"/>
    <w:rsid w:val="00A60D23"/>
    <w:rsid w:val="00A60E3C"/>
    <w:rsid w:val="00A61012"/>
    <w:rsid w:val="00A610C8"/>
    <w:rsid w:val="00A6115D"/>
    <w:rsid w:val="00A6127A"/>
    <w:rsid w:val="00A6132B"/>
    <w:rsid w:val="00A613F0"/>
    <w:rsid w:val="00A61548"/>
    <w:rsid w:val="00A6156E"/>
    <w:rsid w:val="00A617D3"/>
    <w:rsid w:val="00A61820"/>
    <w:rsid w:val="00A61B09"/>
    <w:rsid w:val="00A61B12"/>
    <w:rsid w:val="00A61B4A"/>
    <w:rsid w:val="00A61B54"/>
    <w:rsid w:val="00A61B7B"/>
    <w:rsid w:val="00A620FD"/>
    <w:rsid w:val="00A623BA"/>
    <w:rsid w:val="00A62683"/>
    <w:rsid w:val="00A626E0"/>
    <w:rsid w:val="00A62970"/>
    <w:rsid w:val="00A62A63"/>
    <w:rsid w:val="00A62B64"/>
    <w:rsid w:val="00A62BC0"/>
    <w:rsid w:val="00A63349"/>
    <w:rsid w:val="00A633B9"/>
    <w:rsid w:val="00A638A7"/>
    <w:rsid w:val="00A638B8"/>
    <w:rsid w:val="00A638DF"/>
    <w:rsid w:val="00A639DC"/>
    <w:rsid w:val="00A63A6D"/>
    <w:rsid w:val="00A63A71"/>
    <w:rsid w:val="00A63C62"/>
    <w:rsid w:val="00A63CD1"/>
    <w:rsid w:val="00A63CF2"/>
    <w:rsid w:val="00A63DDB"/>
    <w:rsid w:val="00A63DEF"/>
    <w:rsid w:val="00A63E16"/>
    <w:rsid w:val="00A63E30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155"/>
    <w:rsid w:val="00A6526B"/>
    <w:rsid w:val="00A6540F"/>
    <w:rsid w:val="00A6548E"/>
    <w:rsid w:val="00A656F6"/>
    <w:rsid w:val="00A65844"/>
    <w:rsid w:val="00A6588A"/>
    <w:rsid w:val="00A65997"/>
    <w:rsid w:val="00A65B6F"/>
    <w:rsid w:val="00A6610D"/>
    <w:rsid w:val="00A6628F"/>
    <w:rsid w:val="00A662D5"/>
    <w:rsid w:val="00A66338"/>
    <w:rsid w:val="00A66550"/>
    <w:rsid w:val="00A667FB"/>
    <w:rsid w:val="00A66951"/>
    <w:rsid w:val="00A66BA8"/>
    <w:rsid w:val="00A66DB8"/>
    <w:rsid w:val="00A66F41"/>
    <w:rsid w:val="00A67063"/>
    <w:rsid w:val="00A67077"/>
    <w:rsid w:val="00A67085"/>
    <w:rsid w:val="00A670A3"/>
    <w:rsid w:val="00A67226"/>
    <w:rsid w:val="00A674D6"/>
    <w:rsid w:val="00A67639"/>
    <w:rsid w:val="00A67646"/>
    <w:rsid w:val="00A6764F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C6"/>
    <w:rsid w:val="00A70CE8"/>
    <w:rsid w:val="00A70D2A"/>
    <w:rsid w:val="00A70D2E"/>
    <w:rsid w:val="00A70DC8"/>
    <w:rsid w:val="00A70E1C"/>
    <w:rsid w:val="00A70E83"/>
    <w:rsid w:val="00A70E87"/>
    <w:rsid w:val="00A70F40"/>
    <w:rsid w:val="00A70F8D"/>
    <w:rsid w:val="00A710B4"/>
    <w:rsid w:val="00A7111C"/>
    <w:rsid w:val="00A71343"/>
    <w:rsid w:val="00A713E0"/>
    <w:rsid w:val="00A71474"/>
    <w:rsid w:val="00A71613"/>
    <w:rsid w:val="00A71704"/>
    <w:rsid w:val="00A71B78"/>
    <w:rsid w:val="00A71C77"/>
    <w:rsid w:val="00A71E99"/>
    <w:rsid w:val="00A71F3E"/>
    <w:rsid w:val="00A71FD3"/>
    <w:rsid w:val="00A72108"/>
    <w:rsid w:val="00A72162"/>
    <w:rsid w:val="00A722DD"/>
    <w:rsid w:val="00A72602"/>
    <w:rsid w:val="00A72686"/>
    <w:rsid w:val="00A72BD3"/>
    <w:rsid w:val="00A72C49"/>
    <w:rsid w:val="00A72EE4"/>
    <w:rsid w:val="00A73740"/>
    <w:rsid w:val="00A73B00"/>
    <w:rsid w:val="00A73B05"/>
    <w:rsid w:val="00A73B53"/>
    <w:rsid w:val="00A73DAF"/>
    <w:rsid w:val="00A73E10"/>
    <w:rsid w:val="00A73E14"/>
    <w:rsid w:val="00A73F47"/>
    <w:rsid w:val="00A747F4"/>
    <w:rsid w:val="00A74872"/>
    <w:rsid w:val="00A74A5F"/>
    <w:rsid w:val="00A74ADA"/>
    <w:rsid w:val="00A74D41"/>
    <w:rsid w:val="00A74E97"/>
    <w:rsid w:val="00A74ECC"/>
    <w:rsid w:val="00A74F38"/>
    <w:rsid w:val="00A74FB2"/>
    <w:rsid w:val="00A7514B"/>
    <w:rsid w:val="00A751C2"/>
    <w:rsid w:val="00A756D7"/>
    <w:rsid w:val="00A7583F"/>
    <w:rsid w:val="00A75C9A"/>
    <w:rsid w:val="00A75DF2"/>
    <w:rsid w:val="00A75EAC"/>
    <w:rsid w:val="00A75F07"/>
    <w:rsid w:val="00A75FCE"/>
    <w:rsid w:val="00A76064"/>
    <w:rsid w:val="00A7617F"/>
    <w:rsid w:val="00A76246"/>
    <w:rsid w:val="00A764FD"/>
    <w:rsid w:val="00A766AB"/>
    <w:rsid w:val="00A76891"/>
    <w:rsid w:val="00A76913"/>
    <w:rsid w:val="00A76ECB"/>
    <w:rsid w:val="00A7701B"/>
    <w:rsid w:val="00A770A5"/>
    <w:rsid w:val="00A77161"/>
    <w:rsid w:val="00A77187"/>
    <w:rsid w:val="00A77316"/>
    <w:rsid w:val="00A77440"/>
    <w:rsid w:val="00A777DB"/>
    <w:rsid w:val="00A77973"/>
    <w:rsid w:val="00A779AD"/>
    <w:rsid w:val="00A77A21"/>
    <w:rsid w:val="00A77B40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9B6"/>
    <w:rsid w:val="00A80B8C"/>
    <w:rsid w:val="00A80D50"/>
    <w:rsid w:val="00A80E24"/>
    <w:rsid w:val="00A80F25"/>
    <w:rsid w:val="00A80F30"/>
    <w:rsid w:val="00A8132C"/>
    <w:rsid w:val="00A81381"/>
    <w:rsid w:val="00A81789"/>
    <w:rsid w:val="00A8179F"/>
    <w:rsid w:val="00A81918"/>
    <w:rsid w:val="00A81942"/>
    <w:rsid w:val="00A81A95"/>
    <w:rsid w:val="00A81B44"/>
    <w:rsid w:val="00A81B92"/>
    <w:rsid w:val="00A81C79"/>
    <w:rsid w:val="00A81F8D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5E1F"/>
    <w:rsid w:val="00A86076"/>
    <w:rsid w:val="00A86299"/>
    <w:rsid w:val="00A862F9"/>
    <w:rsid w:val="00A8636C"/>
    <w:rsid w:val="00A86685"/>
    <w:rsid w:val="00A866FA"/>
    <w:rsid w:val="00A8675A"/>
    <w:rsid w:val="00A86B73"/>
    <w:rsid w:val="00A86BB1"/>
    <w:rsid w:val="00A86D40"/>
    <w:rsid w:val="00A86DBC"/>
    <w:rsid w:val="00A86F44"/>
    <w:rsid w:val="00A87025"/>
    <w:rsid w:val="00A87263"/>
    <w:rsid w:val="00A872A4"/>
    <w:rsid w:val="00A872D9"/>
    <w:rsid w:val="00A8741E"/>
    <w:rsid w:val="00A8751F"/>
    <w:rsid w:val="00A87545"/>
    <w:rsid w:val="00A877DD"/>
    <w:rsid w:val="00A878D5"/>
    <w:rsid w:val="00A879C1"/>
    <w:rsid w:val="00A87A23"/>
    <w:rsid w:val="00A87B1C"/>
    <w:rsid w:val="00A87B9B"/>
    <w:rsid w:val="00A87E6B"/>
    <w:rsid w:val="00A87E87"/>
    <w:rsid w:val="00A9003D"/>
    <w:rsid w:val="00A901CA"/>
    <w:rsid w:val="00A90510"/>
    <w:rsid w:val="00A90559"/>
    <w:rsid w:val="00A9062B"/>
    <w:rsid w:val="00A90744"/>
    <w:rsid w:val="00A908AE"/>
    <w:rsid w:val="00A909AC"/>
    <w:rsid w:val="00A90BAB"/>
    <w:rsid w:val="00A90C4B"/>
    <w:rsid w:val="00A90C79"/>
    <w:rsid w:val="00A90D77"/>
    <w:rsid w:val="00A90D88"/>
    <w:rsid w:val="00A91025"/>
    <w:rsid w:val="00A9116B"/>
    <w:rsid w:val="00A911FC"/>
    <w:rsid w:val="00A912E5"/>
    <w:rsid w:val="00A912FB"/>
    <w:rsid w:val="00A9149D"/>
    <w:rsid w:val="00A918A0"/>
    <w:rsid w:val="00A918A9"/>
    <w:rsid w:val="00A9193F"/>
    <w:rsid w:val="00A91D10"/>
    <w:rsid w:val="00A91D4F"/>
    <w:rsid w:val="00A91E4B"/>
    <w:rsid w:val="00A91E78"/>
    <w:rsid w:val="00A91F48"/>
    <w:rsid w:val="00A9213C"/>
    <w:rsid w:val="00A9221D"/>
    <w:rsid w:val="00A92242"/>
    <w:rsid w:val="00A92375"/>
    <w:rsid w:val="00A923D4"/>
    <w:rsid w:val="00A9243F"/>
    <w:rsid w:val="00A9244F"/>
    <w:rsid w:val="00A92493"/>
    <w:rsid w:val="00A924D9"/>
    <w:rsid w:val="00A92694"/>
    <w:rsid w:val="00A92876"/>
    <w:rsid w:val="00A928E8"/>
    <w:rsid w:val="00A9296C"/>
    <w:rsid w:val="00A929BD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60C"/>
    <w:rsid w:val="00A93732"/>
    <w:rsid w:val="00A93902"/>
    <w:rsid w:val="00A93A11"/>
    <w:rsid w:val="00A93C2D"/>
    <w:rsid w:val="00A941DC"/>
    <w:rsid w:val="00A9423E"/>
    <w:rsid w:val="00A94275"/>
    <w:rsid w:val="00A94397"/>
    <w:rsid w:val="00A9459F"/>
    <w:rsid w:val="00A945F6"/>
    <w:rsid w:val="00A946BF"/>
    <w:rsid w:val="00A946F8"/>
    <w:rsid w:val="00A94CDF"/>
    <w:rsid w:val="00A94DFA"/>
    <w:rsid w:val="00A94E36"/>
    <w:rsid w:val="00A94F64"/>
    <w:rsid w:val="00A9505A"/>
    <w:rsid w:val="00A9544F"/>
    <w:rsid w:val="00A954C7"/>
    <w:rsid w:val="00A95673"/>
    <w:rsid w:val="00A95749"/>
    <w:rsid w:val="00A9587A"/>
    <w:rsid w:val="00A959DD"/>
    <w:rsid w:val="00A95A6D"/>
    <w:rsid w:val="00A95A82"/>
    <w:rsid w:val="00A95B63"/>
    <w:rsid w:val="00A95E1B"/>
    <w:rsid w:val="00A96257"/>
    <w:rsid w:val="00A9641A"/>
    <w:rsid w:val="00A96453"/>
    <w:rsid w:val="00A9647B"/>
    <w:rsid w:val="00A964AA"/>
    <w:rsid w:val="00A964FF"/>
    <w:rsid w:val="00A96557"/>
    <w:rsid w:val="00A965BC"/>
    <w:rsid w:val="00A96639"/>
    <w:rsid w:val="00A967B9"/>
    <w:rsid w:val="00A967FC"/>
    <w:rsid w:val="00A96998"/>
    <w:rsid w:val="00A96DD5"/>
    <w:rsid w:val="00A96DED"/>
    <w:rsid w:val="00A9711A"/>
    <w:rsid w:val="00A9722D"/>
    <w:rsid w:val="00A9742D"/>
    <w:rsid w:val="00A9746D"/>
    <w:rsid w:val="00A97516"/>
    <w:rsid w:val="00A975C4"/>
    <w:rsid w:val="00A975DE"/>
    <w:rsid w:val="00A9764D"/>
    <w:rsid w:val="00A97677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0E3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0"/>
    <w:rsid w:val="00AA34CD"/>
    <w:rsid w:val="00AA34EB"/>
    <w:rsid w:val="00AA350C"/>
    <w:rsid w:val="00AA36B4"/>
    <w:rsid w:val="00AA3706"/>
    <w:rsid w:val="00AA37CC"/>
    <w:rsid w:val="00AA37EE"/>
    <w:rsid w:val="00AA3B29"/>
    <w:rsid w:val="00AA3CB0"/>
    <w:rsid w:val="00AA3D25"/>
    <w:rsid w:val="00AA3D8E"/>
    <w:rsid w:val="00AA3E8D"/>
    <w:rsid w:val="00AA4033"/>
    <w:rsid w:val="00AA41F5"/>
    <w:rsid w:val="00AA41FB"/>
    <w:rsid w:val="00AA42A9"/>
    <w:rsid w:val="00AA42D9"/>
    <w:rsid w:val="00AA4619"/>
    <w:rsid w:val="00AA4682"/>
    <w:rsid w:val="00AA4865"/>
    <w:rsid w:val="00AA4AA0"/>
    <w:rsid w:val="00AA4B93"/>
    <w:rsid w:val="00AA4CB3"/>
    <w:rsid w:val="00AA50CB"/>
    <w:rsid w:val="00AA50CD"/>
    <w:rsid w:val="00AA5194"/>
    <w:rsid w:val="00AA5199"/>
    <w:rsid w:val="00AA519A"/>
    <w:rsid w:val="00AA5280"/>
    <w:rsid w:val="00AA531B"/>
    <w:rsid w:val="00AA5421"/>
    <w:rsid w:val="00AA546B"/>
    <w:rsid w:val="00AA5536"/>
    <w:rsid w:val="00AA56D4"/>
    <w:rsid w:val="00AA5752"/>
    <w:rsid w:val="00AA5962"/>
    <w:rsid w:val="00AA5B6F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9FF"/>
    <w:rsid w:val="00AA6B9E"/>
    <w:rsid w:val="00AA6BE0"/>
    <w:rsid w:val="00AA6EF7"/>
    <w:rsid w:val="00AA70F7"/>
    <w:rsid w:val="00AA71B3"/>
    <w:rsid w:val="00AA71E0"/>
    <w:rsid w:val="00AA72B5"/>
    <w:rsid w:val="00AA72F5"/>
    <w:rsid w:val="00AA769F"/>
    <w:rsid w:val="00AA76BD"/>
    <w:rsid w:val="00AA7806"/>
    <w:rsid w:val="00AA790D"/>
    <w:rsid w:val="00AA7AEC"/>
    <w:rsid w:val="00AA7D66"/>
    <w:rsid w:val="00AA7E4F"/>
    <w:rsid w:val="00AA7F8F"/>
    <w:rsid w:val="00AB0080"/>
    <w:rsid w:val="00AB02BC"/>
    <w:rsid w:val="00AB0310"/>
    <w:rsid w:val="00AB03C0"/>
    <w:rsid w:val="00AB0444"/>
    <w:rsid w:val="00AB07A7"/>
    <w:rsid w:val="00AB0801"/>
    <w:rsid w:val="00AB0803"/>
    <w:rsid w:val="00AB0916"/>
    <w:rsid w:val="00AB0C33"/>
    <w:rsid w:val="00AB0DCF"/>
    <w:rsid w:val="00AB0DEE"/>
    <w:rsid w:val="00AB0DFA"/>
    <w:rsid w:val="00AB0E07"/>
    <w:rsid w:val="00AB102D"/>
    <w:rsid w:val="00AB106C"/>
    <w:rsid w:val="00AB1124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D9C"/>
    <w:rsid w:val="00AB1EC1"/>
    <w:rsid w:val="00AB1FB1"/>
    <w:rsid w:val="00AB20A8"/>
    <w:rsid w:val="00AB2131"/>
    <w:rsid w:val="00AB22DC"/>
    <w:rsid w:val="00AB24EE"/>
    <w:rsid w:val="00AB2503"/>
    <w:rsid w:val="00AB252B"/>
    <w:rsid w:val="00AB2751"/>
    <w:rsid w:val="00AB27B4"/>
    <w:rsid w:val="00AB29AF"/>
    <w:rsid w:val="00AB29B3"/>
    <w:rsid w:val="00AB2B3A"/>
    <w:rsid w:val="00AB2BDC"/>
    <w:rsid w:val="00AB2EBA"/>
    <w:rsid w:val="00AB2F23"/>
    <w:rsid w:val="00AB2FAB"/>
    <w:rsid w:val="00AB2FAF"/>
    <w:rsid w:val="00AB31E1"/>
    <w:rsid w:val="00AB3265"/>
    <w:rsid w:val="00AB32E1"/>
    <w:rsid w:val="00AB34B4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4C99"/>
    <w:rsid w:val="00AB519D"/>
    <w:rsid w:val="00AB5396"/>
    <w:rsid w:val="00AB53A2"/>
    <w:rsid w:val="00AB5472"/>
    <w:rsid w:val="00AB559A"/>
    <w:rsid w:val="00AB5764"/>
    <w:rsid w:val="00AB58D8"/>
    <w:rsid w:val="00AB5938"/>
    <w:rsid w:val="00AB5A76"/>
    <w:rsid w:val="00AB5AB8"/>
    <w:rsid w:val="00AB5B47"/>
    <w:rsid w:val="00AB5BD2"/>
    <w:rsid w:val="00AB5C74"/>
    <w:rsid w:val="00AB5DCE"/>
    <w:rsid w:val="00AB5EF6"/>
    <w:rsid w:val="00AB5F9C"/>
    <w:rsid w:val="00AB6415"/>
    <w:rsid w:val="00AB65D2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72A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AC6"/>
    <w:rsid w:val="00AC2D5A"/>
    <w:rsid w:val="00AC2DA7"/>
    <w:rsid w:val="00AC2F94"/>
    <w:rsid w:val="00AC2FA0"/>
    <w:rsid w:val="00AC2FB6"/>
    <w:rsid w:val="00AC2FE5"/>
    <w:rsid w:val="00AC3107"/>
    <w:rsid w:val="00AC312D"/>
    <w:rsid w:val="00AC3463"/>
    <w:rsid w:val="00AC346F"/>
    <w:rsid w:val="00AC34AA"/>
    <w:rsid w:val="00AC34E3"/>
    <w:rsid w:val="00AC353B"/>
    <w:rsid w:val="00AC3646"/>
    <w:rsid w:val="00AC3675"/>
    <w:rsid w:val="00AC3823"/>
    <w:rsid w:val="00AC39A6"/>
    <w:rsid w:val="00AC39AC"/>
    <w:rsid w:val="00AC39C9"/>
    <w:rsid w:val="00AC3A3C"/>
    <w:rsid w:val="00AC3B63"/>
    <w:rsid w:val="00AC3C7D"/>
    <w:rsid w:val="00AC3CFB"/>
    <w:rsid w:val="00AC3D82"/>
    <w:rsid w:val="00AC3EAB"/>
    <w:rsid w:val="00AC3F48"/>
    <w:rsid w:val="00AC4279"/>
    <w:rsid w:val="00AC433B"/>
    <w:rsid w:val="00AC438B"/>
    <w:rsid w:val="00AC4394"/>
    <w:rsid w:val="00AC44C2"/>
    <w:rsid w:val="00AC45E6"/>
    <w:rsid w:val="00AC4618"/>
    <w:rsid w:val="00AC4744"/>
    <w:rsid w:val="00AC4A34"/>
    <w:rsid w:val="00AC4B9C"/>
    <w:rsid w:val="00AC4D0D"/>
    <w:rsid w:val="00AC4D14"/>
    <w:rsid w:val="00AC4E38"/>
    <w:rsid w:val="00AC4E5D"/>
    <w:rsid w:val="00AC4EBD"/>
    <w:rsid w:val="00AC4F90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B1"/>
    <w:rsid w:val="00AC58E5"/>
    <w:rsid w:val="00AC5E71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AE9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9DF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14"/>
    <w:rsid w:val="00AD1C85"/>
    <w:rsid w:val="00AD1DE8"/>
    <w:rsid w:val="00AD21C4"/>
    <w:rsid w:val="00AD2287"/>
    <w:rsid w:val="00AD25C0"/>
    <w:rsid w:val="00AD274B"/>
    <w:rsid w:val="00AD2761"/>
    <w:rsid w:val="00AD29BF"/>
    <w:rsid w:val="00AD2A1F"/>
    <w:rsid w:val="00AD2C19"/>
    <w:rsid w:val="00AD2E4D"/>
    <w:rsid w:val="00AD2EAB"/>
    <w:rsid w:val="00AD2F2D"/>
    <w:rsid w:val="00AD2F38"/>
    <w:rsid w:val="00AD3096"/>
    <w:rsid w:val="00AD3229"/>
    <w:rsid w:val="00AD32DC"/>
    <w:rsid w:val="00AD32DD"/>
    <w:rsid w:val="00AD32EB"/>
    <w:rsid w:val="00AD34E5"/>
    <w:rsid w:val="00AD3653"/>
    <w:rsid w:val="00AD36E9"/>
    <w:rsid w:val="00AD3A86"/>
    <w:rsid w:val="00AD3CF5"/>
    <w:rsid w:val="00AD3E95"/>
    <w:rsid w:val="00AD3F37"/>
    <w:rsid w:val="00AD3F52"/>
    <w:rsid w:val="00AD3FE8"/>
    <w:rsid w:val="00AD4131"/>
    <w:rsid w:val="00AD41E9"/>
    <w:rsid w:val="00AD42DA"/>
    <w:rsid w:val="00AD43A7"/>
    <w:rsid w:val="00AD45B1"/>
    <w:rsid w:val="00AD48B9"/>
    <w:rsid w:val="00AD4B44"/>
    <w:rsid w:val="00AD4E06"/>
    <w:rsid w:val="00AD4E64"/>
    <w:rsid w:val="00AD505C"/>
    <w:rsid w:val="00AD518D"/>
    <w:rsid w:val="00AD552F"/>
    <w:rsid w:val="00AD56E5"/>
    <w:rsid w:val="00AD594B"/>
    <w:rsid w:val="00AD5976"/>
    <w:rsid w:val="00AD5E0A"/>
    <w:rsid w:val="00AD5E5C"/>
    <w:rsid w:val="00AD5E69"/>
    <w:rsid w:val="00AD62A9"/>
    <w:rsid w:val="00AD6346"/>
    <w:rsid w:val="00AD63AA"/>
    <w:rsid w:val="00AD6688"/>
    <w:rsid w:val="00AD6861"/>
    <w:rsid w:val="00AD6A3E"/>
    <w:rsid w:val="00AD6C6D"/>
    <w:rsid w:val="00AD6EA3"/>
    <w:rsid w:val="00AD6EA4"/>
    <w:rsid w:val="00AD7145"/>
    <w:rsid w:val="00AD7229"/>
    <w:rsid w:val="00AD7250"/>
    <w:rsid w:val="00AD7346"/>
    <w:rsid w:val="00AD76D7"/>
    <w:rsid w:val="00AD7830"/>
    <w:rsid w:val="00AD7AFA"/>
    <w:rsid w:val="00AD7B5A"/>
    <w:rsid w:val="00AD7D8E"/>
    <w:rsid w:val="00AD7DFA"/>
    <w:rsid w:val="00AD7E8F"/>
    <w:rsid w:val="00AE0095"/>
    <w:rsid w:val="00AE00B6"/>
    <w:rsid w:val="00AE0169"/>
    <w:rsid w:val="00AE0311"/>
    <w:rsid w:val="00AE0387"/>
    <w:rsid w:val="00AE0579"/>
    <w:rsid w:val="00AE05A0"/>
    <w:rsid w:val="00AE05E9"/>
    <w:rsid w:val="00AE0638"/>
    <w:rsid w:val="00AE0885"/>
    <w:rsid w:val="00AE0916"/>
    <w:rsid w:val="00AE0958"/>
    <w:rsid w:val="00AE099A"/>
    <w:rsid w:val="00AE09D9"/>
    <w:rsid w:val="00AE0B57"/>
    <w:rsid w:val="00AE0BC3"/>
    <w:rsid w:val="00AE0BFB"/>
    <w:rsid w:val="00AE0DE7"/>
    <w:rsid w:val="00AE0EE2"/>
    <w:rsid w:val="00AE0F2C"/>
    <w:rsid w:val="00AE1029"/>
    <w:rsid w:val="00AE1116"/>
    <w:rsid w:val="00AE1161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BCB"/>
    <w:rsid w:val="00AE2C69"/>
    <w:rsid w:val="00AE2CA2"/>
    <w:rsid w:val="00AE2CB0"/>
    <w:rsid w:val="00AE2E6B"/>
    <w:rsid w:val="00AE2FBA"/>
    <w:rsid w:val="00AE3078"/>
    <w:rsid w:val="00AE31A6"/>
    <w:rsid w:val="00AE33AE"/>
    <w:rsid w:val="00AE33BF"/>
    <w:rsid w:val="00AE3493"/>
    <w:rsid w:val="00AE362D"/>
    <w:rsid w:val="00AE3715"/>
    <w:rsid w:val="00AE379D"/>
    <w:rsid w:val="00AE390D"/>
    <w:rsid w:val="00AE3922"/>
    <w:rsid w:val="00AE3A13"/>
    <w:rsid w:val="00AE3A9A"/>
    <w:rsid w:val="00AE3AEC"/>
    <w:rsid w:val="00AE3C4D"/>
    <w:rsid w:val="00AE3E3B"/>
    <w:rsid w:val="00AE3E66"/>
    <w:rsid w:val="00AE4025"/>
    <w:rsid w:val="00AE4481"/>
    <w:rsid w:val="00AE449B"/>
    <w:rsid w:val="00AE44D8"/>
    <w:rsid w:val="00AE44F2"/>
    <w:rsid w:val="00AE4589"/>
    <w:rsid w:val="00AE4764"/>
    <w:rsid w:val="00AE49A4"/>
    <w:rsid w:val="00AE4A83"/>
    <w:rsid w:val="00AE4AD0"/>
    <w:rsid w:val="00AE4BE4"/>
    <w:rsid w:val="00AE4D95"/>
    <w:rsid w:val="00AE502B"/>
    <w:rsid w:val="00AE5106"/>
    <w:rsid w:val="00AE52DC"/>
    <w:rsid w:val="00AE5380"/>
    <w:rsid w:val="00AE558B"/>
    <w:rsid w:val="00AE5699"/>
    <w:rsid w:val="00AE57C6"/>
    <w:rsid w:val="00AE5932"/>
    <w:rsid w:val="00AE5965"/>
    <w:rsid w:val="00AE5B9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16F"/>
    <w:rsid w:val="00AE7206"/>
    <w:rsid w:val="00AE7342"/>
    <w:rsid w:val="00AE73D0"/>
    <w:rsid w:val="00AE762D"/>
    <w:rsid w:val="00AE773F"/>
    <w:rsid w:val="00AE7778"/>
    <w:rsid w:val="00AE7788"/>
    <w:rsid w:val="00AE79BA"/>
    <w:rsid w:val="00AE7A97"/>
    <w:rsid w:val="00AE7B58"/>
    <w:rsid w:val="00AE7DEC"/>
    <w:rsid w:val="00AE7E3C"/>
    <w:rsid w:val="00AE7F21"/>
    <w:rsid w:val="00AF0002"/>
    <w:rsid w:val="00AF0282"/>
    <w:rsid w:val="00AF04AA"/>
    <w:rsid w:val="00AF0695"/>
    <w:rsid w:val="00AF0711"/>
    <w:rsid w:val="00AF0A13"/>
    <w:rsid w:val="00AF0A20"/>
    <w:rsid w:val="00AF0A43"/>
    <w:rsid w:val="00AF0D88"/>
    <w:rsid w:val="00AF0E21"/>
    <w:rsid w:val="00AF1218"/>
    <w:rsid w:val="00AF123E"/>
    <w:rsid w:val="00AF12D8"/>
    <w:rsid w:val="00AF1334"/>
    <w:rsid w:val="00AF141A"/>
    <w:rsid w:val="00AF15A9"/>
    <w:rsid w:val="00AF1809"/>
    <w:rsid w:val="00AF184C"/>
    <w:rsid w:val="00AF1896"/>
    <w:rsid w:val="00AF18DC"/>
    <w:rsid w:val="00AF1976"/>
    <w:rsid w:val="00AF1A18"/>
    <w:rsid w:val="00AF1BD7"/>
    <w:rsid w:val="00AF1CE2"/>
    <w:rsid w:val="00AF1D8E"/>
    <w:rsid w:val="00AF2265"/>
    <w:rsid w:val="00AF2365"/>
    <w:rsid w:val="00AF2451"/>
    <w:rsid w:val="00AF24F4"/>
    <w:rsid w:val="00AF255C"/>
    <w:rsid w:val="00AF25CE"/>
    <w:rsid w:val="00AF25E8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D68"/>
    <w:rsid w:val="00AF2E20"/>
    <w:rsid w:val="00AF2F3B"/>
    <w:rsid w:val="00AF30FE"/>
    <w:rsid w:val="00AF3208"/>
    <w:rsid w:val="00AF334F"/>
    <w:rsid w:val="00AF3420"/>
    <w:rsid w:val="00AF355A"/>
    <w:rsid w:val="00AF358D"/>
    <w:rsid w:val="00AF3621"/>
    <w:rsid w:val="00AF37F1"/>
    <w:rsid w:val="00AF37F6"/>
    <w:rsid w:val="00AF38E0"/>
    <w:rsid w:val="00AF3B11"/>
    <w:rsid w:val="00AF3DA4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2B"/>
    <w:rsid w:val="00AF448C"/>
    <w:rsid w:val="00AF44A3"/>
    <w:rsid w:val="00AF44A6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13"/>
    <w:rsid w:val="00AF5795"/>
    <w:rsid w:val="00AF58D9"/>
    <w:rsid w:val="00AF5946"/>
    <w:rsid w:val="00AF5985"/>
    <w:rsid w:val="00AF598B"/>
    <w:rsid w:val="00AF5CC0"/>
    <w:rsid w:val="00AF5EF9"/>
    <w:rsid w:val="00AF619E"/>
    <w:rsid w:val="00AF62AF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26"/>
    <w:rsid w:val="00AF6E70"/>
    <w:rsid w:val="00AF6EEC"/>
    <w:rsid w:val="00AF6F84"/>
    <w:rsid w:val="00AF6FEF"/>
    <w:rsid w:val="00AF7252"/>
    <w:rsid w:val="00AF7330"/>
    <w:rsid w:val="00AF7629"/>
    <w:rsid w:val="00AF769C"/>
    <w:rsid w:val="00AF78D1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B5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0E8"/>
    <w:rsid w:val="00B02335"/>
    <w:rsid w:val="00B025D5"/>
    <w:rsid w:val="00B02747"/>
    <w:rsid w:val="00B027D2"/>
    <w:rsid w:val="00B028D0"/>
    <w:rsid w:val="00B02994"/>
    <w:rsid w:val="00B02A39"/>
    <w:rsid w:val="00B02AF7"/>
    <w:rsid w:val="00B02B7B"/>
    <w:rsid w:val="00B02BF5"/>
    <w:rsid w:val="00B02C11"/>
    <w:rsid w:val="00B02C32"/>
    <w:rsid w:val="00B02C6C"/>
    <w:rsid w:val="00B02DC0"/>
    <w:rsid w:val="00B02E90"/>
    <w:rsid w:val="00B02EAA"/>
    <w:rsid w:val="00B032A8"/>
    <w:rsid w:val="00B0336D"/>
    <w:rsid w:val="00B03661"/>
    <w:rsid w:val="00B0380E"/>
    <w:rsid w:val="00B03A56"/>
    <w:rsid w:val="00B03B08"/>
    <w:rsid w:val="00B03BA7"/>
    <w:rsid w:val="00B03FD2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935"/>
    <w:rsid w:val="00B04957"/>
    <w:rsid w:val="00B04988"/>
    <w:rsid w:val="00B04BFF"/>
    <w:rsid w:val="00B04C06"/>
    <w:rsid w:val="00B04CA4"/>
    <w:rsid w:val="00B04D2B"/>
    <w:rsid w:val="00B04DCA"/>
    <w:rsid w:val="00B04F34"/>
    <w:rsid w:val="00B051C0"/>
    <w:rsid w:val="00B051D8"/>
    <w:rsid w:val="00B05211"/>
    <w:rsid w:val="00B05253"/>
    <w:rsid w:val="00B05581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6DD"/>
    <w:rsid w:val="00B067A1"/>
    <w:rsid w:val="00B069D4"/>
    <w:rsid w:val="00B06B01"/>
    <w:rsid w:val="00B06B7D"/>
    <w:rsid w:val="00B06CD4"/>
    <w:rsid w:val="00B06CD9"/>
    <w:rsid w:val="00B06D85"/>
    <w:rsid w:val="00B06E32"/>
    <w:rsid w:val="00B06F03"/>
    <w:rsid w:val="00B07175"/>
    <w:rsid w:val="00B073E3"/>
    <w:rsid w:val="00B074B7"/>
    <w:rsid w:val="00B07A07"/>
    <w:rsid w:val="00B07A10"/>
    <w:rsid w:val="00B07A11"/>
    <w:rsid w:val="00B07A83"/>
    <w:rsid w:val="00B07ACD"/>
    <w:rsid w:val="00B07B6F"/>
    <w:rsid w:val="00B07BCE"/>
    <w:rsid w:val="00B07DB3"/>
    <w:rsid w:val="00B07E44"/>
    <w:rsid w:val="00B07E85"/>
    <w:rsid w:val="00B10086"/>
    <w:rsid w:val="00B1009B"/>
    <w:rsid w:val="00B1019F"/>
    <w:rsid w:val="00B10211"/>
    <w:rsid w:val="00B102BC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90"/>
    <w:rsid w:val="00B10DE8"/>
    <w:rsid w:val="00B10E0F"/>
    <w:rsid w:val="00B10E90"/>
    <w:rsid w:val="00B11093"/>
    <w:rsid w:val="00B110D7"/>
    <w:rsid w:val="00B11111"/>
    <w:rsid w:val="00B11286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7B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BEB"/>
    <w:rsid w:val="00B13C0A"/>
    <w:rsid w:val="00B13E02"/>
    <w:rsid w:val="00B13E28"/>
    <w:rsid w:val="00B13E40"/>
    <w:rsid w:val="00B13F4B"/>
    <w:rsid w:val="00B140C5"/>
    <w:rsid w:val="00B14497"/>
    <w:rsid w:val="00B14561"/>
    <w:rsid w:val="00B14575"/>
    <w:rsid w:val="00B14741"/>
    <w:rsid w:val="00B14831"/>
    <w:rsid w:val="00B14858"/>
    <w:rsid w:val="00B14A02"/>
    <w:rsid w:val="00B14A14"/>
    <w:rsid w:val="00B14C42"/>
    <w:rsid w:val="00B14C7F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9B0"/>
    <w:rsid w:val="00B169F6"/>
    <w:rsid w:val="00B16BAF"/>
    <w:rsid w:val="00B16C22"/>
    <w:rsid w:val="00B16C35"/>
    <w:rsid w:val="00B16D62"/>
    <w:rsid w:val="00B1757A"/>
    <w:rsid w:val="00B175D7"/>
    <w:rsid w:val="00B17640"/>
    <w:rsid w:val="00B176FB"/>
    <w:rsid w:val="00B17A56"/>
    <w:rsid w:val="00B17B74"/>
    <w:rsid w:val="00B17D22"/>
    <w:rsid w:val="00B17D9F"/>
    <w:rsid w:val="00B17E8B"/>
    <w:rsid w:val="00B17EAE"/>
    <w:rsid w:val="00B20004"/>
    <w:rsid w:val="00B20071"/>
    <w:rsid w:val="00B2007B"/>
    <w:rsid w:val="00B20177"/>
    <w:rsid w:val="00B20183"/>
    <w:rsid w:val="00B2025A"/>
    <w:rsid w:val="00B203D2"/>
    <w:rsid w:val="00B20528"/>
    <w:rsid w:val="00B2082F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4C"/>
    <w:rsid w:val="00B2117B"/>
    <w:rsid w:val="00B21243"/>
    <w:rsid w:val="00B21379"/>
    <w:rsid w:val="00B21554"/>
    <w:rsid w:val="00B2167F"/>
    <w:rsid w:val="00B217CE"/>
    <w:rsid w:val="00B2181E"/>
    <w:rsid w:val="00B21933"/>
    <w:rsid w:val="00B21998"/>
    <w:rsid w:val="00B219B5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EEF"/>
    <w:rsid w:val="00B22F45"/>
    <w:rsid w:val="00B2301B"/>
    <w:rsid w:val="00B230F1"/>
    <w:rsid w:val="00B232CA"/>
    <w:rsid w:val="00B2342E"/>
    <w:rsid w:val="00B2359D"/>
    <w:rsid w:val="00B235C1"/>
    <w:rsid w:val="00B236E5"/>
    <w:rsid w:val="00B236E7"/>
    <w:rsid w:val="00B23795"/>
    <w:rsid w:val="00B23A28"/>
    <w:rsid w:val="00B23ACE"/>
    <w:rsid w:val="00B23EC1"/>
    <w:rsid w:val="00B23EFF"/>
    <w:rsid w:val="00B23F05"/>
    <w:rsid w:val="00B24027"/>
    <w:rsid w:val="00B24236"/>
    <w:rsid w:val="00B24296"/>
    <w:rsid w:val="00B24439"/>
    <w:rsid w:val="00B2447F"/>
    <w:rsid w:val="00B24480"/>
    <w:rsid w:val="00B246C0"/>
    <w:rsid w:val="00B24717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0F7"/>
    <w:rsid w:val="00B253F5"/>
    <w:rsid w:val="00B25409"/>
    <w:rsid w:val="00B25423"/>
    <w:rsid w:val="00B25444"/>
    <w:rsid w:val="00B25808"/>
    <w:rsid w:val="00B25843"/>
    <w:rsid w:val="00B25850"/>
    <w:rsid w:val="00B25862"/>
    <w:rsid w:val="00B25880"/>
    <w:rsid w:val="00B25978"/>
    <w:rsid w:val="00B25AF2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675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AD0"/>
    <w:rsid w:val="00B27DA8"/>
    <w:rsid w:val="00B27FC3"/>
    <w:rsid w:val="00B30043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F0D"/>
    <w:rsid w:val="00B320A5"/>
    <w:rsid w:val="00B323E4"/>
    <w:rsid w:val="00B324B2"/>
    <w:rsid w:val="00B32809"/>
    <w:rsid w:val="00B328C0"/>
    <w:rsid w:val="00B32AC6"/>
    <w:rsid w:val="00B32B5E"/>
    <w:rsid w:val="00B32C11"/>
    <w:rsid w:val="00B32C94"/>
    <w:rsid w:val="00B32CA2"/>
    <w:rsid w:val="00B32CB1"/>
    <w:rsid w:val="00B32D40"/>
    <w:rsid w:val="00B330ED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6F"/>
    <w:rsid w:val="00B34ACC"/>
    <w:rsid w:val="00B34D58"/>
    <w:rsid w:val="00B34FE6"/>
    <w:rsid w:val="00B350D5"/>
    <w:rsid w:val="00B35125"/>
    <w:rsid w:val="00B35328"/>
    <w:rsid w:val="00B355D0"/>
    <w:rsid w:val="00B3562F"/>
    <w:rsid w:val="00B3584D"/>
    <w:rsid w:val="00B359E5"/>
    <w:rsid w:val="00B35AF3"/>
    <w:rsid w:val="00B35ED6"/>
    <w:rsid w:val="00B361F3"/>
    <w:rsid w:val="00B3639E"/>
    <w:rsid w:val="00B36626"/>
    <w:rsid w:val="00B36665"/>
    <w:rsid w:val="00B366C7"/>
    <w:rsid w:val="00B36A14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53E"/>
    <w:rsid w:val="00B416F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752"/>
    <w:rsid w:val="00B4295C"/>
    <w:rsid w:val="00B429A3"/>
    <w:rsid w:val="00B42A61"/>
    <w:rsid w:val="00B42CFE"/>
    <w:rsid w:val="00B43250"/>
    <w:rsid w:val="00B4328D"/>
    <w:rsid w:val="00B432CC"/>
    <w:rsid w:val="00B43426"/>
    <w:rsid w:val="00B434B2"/>
    <w:rsid w:val="00B43658"/>
    <w:rsid w:val="00B43B89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380"/>
    <w:rsid w:val="00B45474"/>
    <w:rsid w:val="00B4558B"/>
    <w:rsid w:val="00B455D3"/>
    <w:rsid w:val="00B45635"/>
    <w:rsid w:val="00B45A42"/>
    <w:rsid w:val="00B45B2E"/>
    <w:rsid w:val="00B461DF"/>
    <w:rsid w:val="00B462F8"/>
    <w:rsid w:val="00B46698"/>
    <w:rsid w:val="00B46A43"/>
    <w:rsid w:val="00B46B13"/>
    <w:rsid w:val="00B46C10"/>
    <w:rsid w:val="00B46DCA"/>
    <w:rsid w:val="00B46DFA"/>
    <w:rsid w:val="00B46E1A"/>
    <w:rsid w:val="00B46E2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46"/>
    <w:rsid w:val="00B503B4"/>
    <w:rsid w:val="00B503EA"/>
    <w:rsid w:val="00B50441"/>
    <w:rsid w:val="00B505F1"/>
    <w:rsid w:val="00B50A3A"/>
    <w:rsid w:val="00B50C7B"/>
    <w:rsid w:val="00B51295"/>
    <w:rsid w:val="00B51423"/>
    <w:rsid w:val="00B51596"/>
    <w:rsid w:val="00B515F4"/>
    <w:rsid w:val="00B516F9"/>
    <w:rsid w:val="00B51862"/>
    <w:rsid w:val="00B51878"/>
    <w:rsid w:val="00B5190E"/>
    <w:rsid w:val="00B51945"/>
    <w:rsid w:val="00B519E4"/>
    <w:rsid w:val="00B51A64"/>
    <w:rsid w:val="00B51B3E"/>
    <w:rsid w:val="00B51B5C"/>
    <w:rsid w:val="00B51B8E"/>
    <w:rsid w:val="00B51C73"/>
    <w:rsid w:val="00B51CE3"/>
    <w:rsid w:val="00B51EAC"/>
    <w:rsid w:val="00B51EBC"/>
    <w:rsid w:val="00B52056"/>
    <w:rsid w:val="00B521AB"/>
    <w:rsid w:val="00B5223F"/>
    <w:rsid w:val="00B52345"/>
    <w:rsid w:val="00B52470"/>
    <w:rsid w:val="00B527AA"/>
    <w:rsid w:val="00B527C6"/>
    <w:rsid w:val="00B52895"/>
    <w:rsid w:val="00B52A49"/>
    <w:rsid w:val="00B52C7D"/>
    <w:rsid w:val="00B52CC6"/>
    <w:rsid w:val="00B52D1C"/>
    <w:rsid w:val="00B52E22"/>
    <w:rsid w:val="00B52EEC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ED2"/>
    <w:rsid w:val="00B53F93"/>
    <w:rsid w:val="00B541CA"/>
    <w:rsid w:val="00B542E7"/>
    <w:rsid w:val="00B543D7"/>
    <w:rsid w:val="00B544A0"/>
    <w:rsid w:val="00B544DD"/>
    <w:rsid w:val="00B54540"/>
    <w:rsid w:val="00B5462E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18F"/>
    <w:rsid w:val="00B55210"/>
    <w:rsid w:val="00B55384"/>
    <w:rsid w:val="00B556E4"/>
    <w:rsid w:val="00B55761"/>
    <w:rsid w:val="00B55CC3"/>
    <w:rsid w:val="00B55DBD"/>
    <w:rsid w:val="00B55EC9"/>
    <w:rsid w:val="00B5627B"/>
    <w:rsid w:val="00B5637A"/>
    <w:rsid w:val="00B56565"/>
    <w:rsid w:val="00B566A4"/>
    <w:rsid w:val="00B567CA"/>
    <w:rsid w:val="00B5685B"/>
    <w:rsid w:val="00B56952"/>
    <w:rsid w:val="00B569A7"/>
    <w:rsid w:val="00B56A36"/>
    <w:rsid w:val="00B56A3D"/>
    <w:rsid w:val="00B56B0C"/>
    <w:rsid w:val="00B56BD2"/>
    <w:rsid w:val="00B56CCB"/>
    <w:rsid w:val="00B56E56"/>
    <w:rsid w:val="00B56FFA"/>
    <w:rsid w:val="00B57074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2D0"/>
    <w:rsid w:val="00B614AC"/>
    <w:rsid w:val="00B6154F"/>
    <w:rsid w:val="00B61589"/>
    <w:rsid w:val="00B615C3"/>
    <w:rsid w:val="00B6169B"/>
    <w:rsid w:val="00B61C0B"/>
    <w:rsid w:val="00B61D60"/>
    <w:rsid w:val="00B61DD7"/>
    <w:rsid w:val="00B61F18"/>
    <w:rsid w:val="00B62295"/>
    <w:rsid w:val="00B62589"/>
    <w:rsid w:val="00B625EA"/>
    <w:rsid w:val="00B6265E"/>
    <w:rsid w:val="00B627E7"/>
    <w:rsid w:val="00B6283B"/>
    <w:rsid w:val="00B62973"/>
    <w:rsid w:val="00B62A1F"/>
    <w:rsid w:val="00B62A53"/>
    <w:rsid w:val="00B62ACA"/>
    <w:rsid w:val="00B62E22"/>
    <w:rsid w:val="00B62E9D"/>
    <w:rsid w:val="00B63075"/>
    <w:rsid w:val="00B630B5"/>
    <w:rsid w:val="00B63153"/>
    <w:rsid w:val="00B6315F"/>
    <w:rsid w:val="00B63170"/>
    <w:rsid w:val="00B6317D"/>
    <w:rsid w:val="00B63183"/>
    <w:rsid w:val="00B6328B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B1"/>
    <w:rsid w:val="00B639F2"/>
    <w:rsid w:val="00B63C6C"/>
    <w:rsid w:val="00B63E8D"/>
    <w:rsid w:val="00B63EA1"/>
    <w:rsid w:val="00B6407F"/>
    <w:rsid w:val="00B6410E"/>
    <w:rsid w:val="00B6414A"/>
    <w:rsid w:val="00B64292"/>
    <w:rsid w:val="00B64506"/>
    <w:rsid w:val="00B646D4"/>
    <w:rsid w:val="00B64719"/>
    <w:rsid w:val="00B6477A"/>
    <w:rsid w:val="00B648D8"/>
    <w:rsid w:val="00B649D9"/>
    <w:rsid w:val="00B64AF8"/>
    <w:rsid w:val="00B64B9C"/>
    <w:rsid w:val="00B64C5A"/>
    <w:rsid w:val="00B64E03"/>
    <w:rsid w:val="00B64EC4"/>
    <w:rsid w:val="00B64F07"/>
    <w:rsid w:val="00B650FD"/>
    <w:rsid w:val="00B65104"/>
    <w:rsid w:val="00B651BA"/>
    <w:rsid w:val="00B65327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3EB"/>
    <w:rsid w:val="00B6663A"/>
    <w:rsid w:val="00B6675F"/>
    <w:rsid w:val="00B66857"/>
    <w:rsid w:val="00B66A4E"/>
    <w:rsid w:val="00B66CD9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804"/>
    <w:rsid w:val="00B679E0"/>
    <w:rsid w:val="00B67A25"/>
    <w:rsid w:val="00B67A59"/>
    <w:rsid w:val="00B67B5E"/>
    <w:rsid w:val="00B67BAF"/>
    <w:rsid w:val="00B67C75"/>
    <w:rsid w:val="00B67F44"/>
    <w:rsid w:val="00B70061"/>
    <w:rsid w:val="00B70192"/>
    <w:rsid w:val="00B70201"/>
    <w:rsid w:val="00B70713"/>
    <w:rsid w:val="00B7073E"/>
    <w:rsid w:val="00B7082F"/>
    <w:rsid w:val="00B70843"/>
    <w:rsid w:val="00B70C5B"/>
    <w:rsid w:val="00B70DBC"/>
    <w:rsid w:val="00B70EE9"/>
    <w:rsid w:val="00B713E6"/>
    <w:rsid w:val="00B713FD"/>
    <w:rsid w:val="00B71639"/>
    <w:rsid w:val="00B716B9"/>
    <w:rsid w:val="00B716BF"/>
    <w:rsid w:val="00B71703"/>
    <w:rsid w:val="00B7190E"/>
    <w:rsid w:val="00B7193A"/>
    <w:rsid w:val="00B719CA"/>
    <w:rsid w:val="00B719DB"/>
    <w:rsid w:val="00B71BA5"/>
    <w:rsid w:val="00B71C73"/>
    <w:rsid w:val="00B71DF0"/>
    <w:rsid w:val="00B72372"/>
    <w:rsid w:val="00B723B2"/>
    <w:rsid w:val="00B72418"/>
    <w:rsid w:val="00B72481"/>
    <w:rsid w:val="00B725BB"/>
    <w:rsid w:val="00B72600"/>
    <w:rsid w:val="00B72620"/>
    <w:rsid w:val="00B72863"/>
    <w:rsid w:val="00B7292E"/>
    <w:rsid w:val="00B72C15"/>
    <w:rsid w:val="00B72C8B"/>
    <w:rsid w:val="00B72DF0"/>
    <w:rsid w:val="00B72E57"/>
    <w:rsid w:val="00B72EAE"/>
    <w:rsid w:val="00B72F79"/>
    <w:rsid w:val="00B7339D"/>
    <w:rsid w:val="00B73652"/>
    <w:rsid w:val="00B7368A"/>
    <w:rsid w:val="00B73A67"/>
    <w:rsid w:val="00B73E26"/>
    <w:rsid w:val="00B73EBE"/>
    <w:rsid w:val="00B7418D"/>
    <w:rsid w:val="00B747EB"/>
    <w:rsid w:val="00B74B61"/>
    <w:rsid w:val="00B74BFE"/>
    <w:rsid w:val="00B74E8C"/>
    <w:rsid w:val="00B74F6E"/>
    <w:rsid w:val="00B74F82"/>
    <w:rsid w:val="00B74FCB"/>
    <w:rsid w:val="00B75052"/>
    <w:rsid w:val="00B750CD"/>
    <w:rsid w:val="00B75138"/>
    <w:rsid w:val="00B75169"/>
    <w:rsid w:val="00B752CC"/>
    <w:rsid w:val="00B7536D"/>
    <w:rsid w:val="00B7539A"/>
    <w:rsid w:val="00B75467"/>
    <w:rsid w:val="00B754B6"/>
    <w:rsid w:val="00B756C7"/>
    <w:rsid w:val="00B7574B"/>
    <w:rsid w:val="00B757DC"/>
    <w:rsid w:val="00B7583D"/>
    <w:rsid w:val="00B759F3"/>
    <w:rsid w:val="00B75AC3"/>
    <w:rsid w:val="00B75C7F"/>
    <w:rsid w:val="00B75D37"/>
    <w:rsid w:val="00B75D53"/>
    <w:rsid w:val="00B75E03"/>
    <w:rsid w:val="00B75EAF"/>
    <w:rsid w:val="00B7600D"/>
    <w:rsid w:val="00B76013"/>
    <w:rsid w:val="00B761D1"/>
    <w:rsid w:val="00B76369"/>
    <w:rsid w:val="00B76377"/>
    <w:rsid w:val="00B76410"/>
    <w:rsid w:val="00B76490"/>
    <w:rsid w:val="00B76532"/>
    <w:rsid w:val="00B76671"/>
    <w:rsid w:val="00B76818"/>
    <w:rsid w:val="00B76975"/>
    <w:rsid w:val="00B76993"/>
    <w:rsid w:val="00B76ADE"/>
    <w:rsid w:val="00B76D12"/>
    <w:rsid w:val="00B76EA5"/>
    <w:rsid w:val="00B76EDB"/>
    <w:rsid w:val="00B76F25"/>
    <w:rsid w:val="00B76F3E"/>
    <w:rsid w:val="00B77007"/>
    <w:rsid w:val="00B7710F"/>
    <w:rsid w:val="00B7717C"/>
    <w:rsid w:val="00B77180"/>
    <w:rsid w:val="00B771BE"/>
    <w:rsid w:val="00B7722E"/>
    <w:rsid w:val="00B772E9"/>
    <w:rsid w:val="00B77387"/>
    <w:rsid w:val="00B77410"/>
    <w:rsid w:val="00B774C9"/>
    <w:rsid w:val="00B77628"/>
    <w:rsid w:val="00B776AE"/>
    <w:rsid w:val="00B77CED"/>
    <w:rsid w:val="00B77D35"/>
    <w:rsid w:val="00B77DA8"/>
    <w:rsid w:val="00B77FC4"/>
    <w:rsid w:val="00B80017"/>
    <w:rsid w:val="00B801D8"/>
    <w:rsid w:val="00B80227"/>
    <w:rsid w:val="00B8024A"/>
    <w:rsid w:val="00B803F2"/>
    <w:rsid w:val="00B8040F"/>
    <w:rsid w:val="00B80850"/>
    <w:rsid w:val="00B808C7"/>
    <w:rsid w:val="00B8096B"/>
    <w:rsid w:val="00B80ACB"/>
    <w:rsid w:val="00B80D90"/>
    <w:rsid w:val="00B80FCE"/>
    <w:rsid w:val="00B81062"/>
    <w:rsid w:val="00B810B8"/>
    <w:rsid w:val="00B81228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61"/>
    <w:rsid w:val="00B821D3"/>
    <w:rsid w:val="00B82480"/>
    <w:rsid w:val="00B82499"/>
    <w:rsid w:val="00B824A8"/>
    <w:rsid w:val="00B824E6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A3"/>
    <w:rsid w:val="00B832B2"/>
    <w:rsid w:val="00B833BB"/>
    <w:rsid w:val="00B8349B"/>
    <w:rsid w:val="00B83683"/>
    <w:rsid w:val="00B836B7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1AB"/>
    <w:rsid w:val="00B842B3"/>
    <w:rsid w:val="00B84456"/>
    <w:rsid w:val="00B844C9"/>
    <w:rsid w:val="00B84506"/>
    <w:rsid w:val="00B846CC"/>
    <w:rsid w:val="00B8487C"/>
    <w:rsid w:val="00B8498B"/>
    <w:rsid w:val="00B849AD"/>
    <w:rsid w:val="00B85052"/>
    <w:rsid w:val="00B85078"/>
    <w:rsid w:val="00B8532F"/>
    <w:rsid w:val="00B85423"/>
    <w:rsid w:val="00B855A5"/>
    <w:rsid w:val="00B857CB"/>
    <w:rsid w:val="00B8583B"/>
    <w:rsid w:val="00B8586D"/>
    <w:rsid w:val="00B85893"/>
    <w:rsid w:val="00B85BA4"/>
    <w:rsid w:val="00B85E38"/>
    <w:rsid w:val="00B85EB1"/>
    <w:rsid w:val="00B85F49"/>
    <w:rsid w:val="00B86077"/>
    <w:rsid w:val="00B861E7"/>
    <w:rsid w:val="00B8657B"/>
    <w:rsid w:val="00B8682C"/>
    <w:rsid w:val="00B86848"/>
    <w:rsid w:val="00B86879"/>
    <w:rsid w:val="00B868DC"/>
    <w:rsid w:val="00B869BC"/>
    <w:rsid w:val="00B86A04"/>
    <w:rsid w:val="00B86AD3"/>
    <w:rsid w:val="00B86B9E"/>
    <w:rsid w:val="00B86BB9"/>
    <w:rsid w:val="00B86CEF"/>
    <w:rsid w:val="00B86D0E"/>
    <w:rsid w:val="00B86D27"/>
    <w:rsid w:val="00B86FD9"/>
    <w:rsid w:val="00B87041"/>
    <w:rsid w:val="00B87112"/>
    <w:rsid w:val="00B8729C"/>
    <w:rsid w:val="00B872EB"/>
    <w:rsid w:val="00B87313"/>
    <w:rsid w:val="00B8742C"/>
    <w:rsid w:val="00B8763E"/>
    <w:rsid w:val="00B8775D"/>
    <w:rsid w:val="00B8786A"/>
    <w:rsid w:val="00B87897"/>
    <w:rsid w:val="00B878A0"/>
    <w:rsid w:val="00B87A5A"/>
    <w:rsid w:val="00B87CBC"/>
    <w:rsid w:val="00B87EF7"/>
    <w:rsid w:val="00B87F9E"/>
    <w:rsid w:val="00B900B3"/>
    <w:rsid w:val="00B900F4"/>
    <w:rsid w:val="00B90144"/>
    <w:rsid w:val="00B901A4"/>
    <w:rsid w:val="00B90213"/>
    <w:rsid w:val="00B902A5"/>
    <w:rsid w:val="00B903A7"/>
    <w:rsid w:val="00B903D4"/>
    <w:rsid w:val="00B90707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0F3B"/>
    <w:rsid w:val="00B91237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0CE"/>
    <w:rsid w:val="00B921BF"/>
    <w:rsid w:val="00B922C5"/>
    <w:rsid w:val="00B922D0"/>
    <w:rsid w:val="00B923CF"/>
    <w:rsid w:val="00B925F3"/>
    <w:rsid w:val="00B9263D"/>
    <w:rsid w:val="00B92929"/>
    <w:rsid w:val="00B92A8D"/>
    <w:rsid w:val="00B92C09"/>
    <w:rsid w:val="00B930FF"/>
    <w:rsid w:val="00B9311B"/>
    <w:rsid w:val="00B93323"/>
    <w:rsid w:val="00B934E5"/>
    <w:rsid w:val="00B934F8"/>
    <w:rsid w:val="00B935EF"/>
    <w:rsid w:val="00B93840"/>
    <w:rsid w:val="00B93936"/>
    <w:rsid w:val="00B9396F"/>
    <w:rsid w:val="00B93A90"/>
    <w:rsid w:val="00B93ACF"/>
    <w:rsid w:val="00B93C0A"/>
    <w:rsid w:val="00B93F08"/>
    <w:rsid w:val="00B93F5B"/>
    <w:rsid w:val="00B940E6"/>
    <w:rsid w:val="00B94277"/>
    <w:rsid w:val="00B94377"/>
    <w:rsid w:val="00B945D0"/>
    <w:rsid w:val="00B947E5"/>
    <w:rsid w:val="00B94826"/>
    <w:rsid w:val="00B94B6C"/>
    <w:rsid w:val="00B94D80"/>
    <w:rsid w:val="00B94DD6"/>
    <w:rsid w:val="00B94FEF"/>
    <w:rsid w:val="00B950B2"/>
    <w:rsid w:val="00B95148"/>
    <w:rsid w:val="00B9540A"/>
    <w:rsid w:val="00B954F2"/>
    <w:rsid w:val="00B95521"/>
    <w:rsid w:val="00B95576"/>
    <w:rsid w:val="00B95660"/>
    <w:rsid w:val="00B957DB"/>
    <w:rsid w:val="00B95871"/>
    <w:rsid w:val="00B95A23"/>
    <w:rsid w:val="00B95AFD"/>
    <w:rsid w:val="00B95B35"/>
    <w:rsid w:val="00B95B9D"/>
    <w:rsid w:val="00B95C3A"/>
    <w:rsid w:val="00B95E07"/>
    <w:rsid w:val="00B95E3E"/>
    <w:rsid w:val="00B95E69"/>
    <w:rsid w:val="00B95F2E"/>
    <w:rsid w:val="00B95F31"/>
    <w:rsid w:val="00B960DB"/>
    <w:rsid w:val="00B96198"/>
    <w:rsid w:val="00B96417"/>
    <w:rsid w:val="00B965C7"/>
    <w:rsid w:val="00B96790"/>
    <w:rsid w:val="00B9684F"/>
    <w:rsid w:val="00B96884"/>
    <w:rsid w:val="00B96A29"/>
    <w:rsid w:val="00B96B23"/>
    <w:rsid w:val="00B96B89"/>
    <w:rsid w:val="00B96BC6"/>
    <w:rsid w:val="00B96DF4"/>
    <w:rsid w:val="00B96F16"/>
    <w:rsid w:val="00B96F40"/>
    <w:rsid w:val="00B97046"/>
    <w:rsid w:val="00B9715B"/>
    <w:rsid w:val="00B97360"/>
    <w:rsid w:val="00B977BE"/>
    <w:rsid w:val="00B977D5"/>
    <w:rsid w:val="00B97923"/>
    <w:rsid w:val="00B97AC8"/>
    <w:rsid w:val="00B97B81"/>
    <w:rsid w:val="00B97C93"/>
    <w:rsid w:val="00B97D4B"/>
    <w:rsid w:val="00B97DC5"/>
    <w:rsid w:val="00B97DD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1014"/>
    <w:rsid w:val="00BA1063"/>
    <w:rsid w:val="00BA1121"/>
    <w:rsid w:val="00BA11B1"/>
    <w:rsid w:val="00BA12C9"/>
    <w:rsid w:val="00BA1451"/>
    <w:rsid w:val="00BA15B2"/>
    <w:rsid w:val="00BA15DA"/>
    <w:rsid w:val="00BA15E6"/>
    <w:rsid w:val="00BA177A"/>
    <w:rsid w:val="00BA17EF"/>
    <w:rsid w:val="00BA191C"/>
    <w:rsid w:val="00BA1A82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AD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ACB"/>
    <w:rsid w:val="00BA2BF4"/>
    <w:rsid w:val="00BA2EAD"/>
    <w:rsid w:val="00BA2EEC"/>
    <w:rsid w:val="00BA3105"/>
    <w:rsid w:val="00BA3124"/>
    <w:rsid w:val="00BA3497"/>
    <w:rsid w:val="00BA3567"/>
    <w:rsid w:val="00BA35C1"/>
    <w:rsid w:val="00BA363E"/>
    <w:rsid w:val="00BA380E"/>
    <w:rsid w:val="00BA3848"/>
    <w:rsid w:val="00BA38BA"/>
    <w:rsid w:val="00BA390E"/>
    <w:rsid w:val="00BA3A77"/>
    <w:rsid w:val="00BA3D46"/>
    <w:rsid w:val="00BA3D4A"/>
    <w:rsid w:val="00BA3D4B"/>
    <w:rsid w:val="00BA3E69"/>
    <w:rsid w:val="00BA40A3"/>
    <w:rsid w:val="00BA4111"/>
    <w:rsid w:val="00BA421A"/>
    <w:rsid w:val="00BA4229"/>
    <w:rsid w:val="00BA4413"/>
    <w:rsid w:val="00BA4443"/>
    <w:rsid w:val="00BA44BA"/>
    <w:rsid w:val="00BA44DC"/>
    <w:rsid w:val="00BA4551"/>
    <w:rsid w:val="00BA4A7F"/>
    <w:rsid w:val="00BA4B38"/>
    <w:rsid w:val="00BA4B78"/>
    <w:rsid w:val="00BA4CC5"/>
    <w:rsid w:val="00BA4E81"/>
    <w:rsid w:val="00BA4F28"/>
    <w:rsid w:val="00BA506C"/>
    <w:rsid w:val="00BA515B"/>
    <w:rsid w:val="00BA53F1"/>
    <w:rsid w:val="00BA542B"/>
    <w:rsid w:val="00BA5450"/>
    <w:rsid w:val="00BA548A"/>
    <w:rsid w:val="00BA5937"/>
    <w:rsid w:val="00BA5DA3"/>
    <w:rsid w:val="00BA5F41"/>
    <w:rsid w:val="00BA627A"/>
    <w:rsid w:val="00BA62C9"/>
    <w:rsid w:val="00BA639B"/>
    <w:rsid w:val="00BA6441"/>
    <w:rsid w:val="00BA64EE"/>
    <w:rsid w:val="00BA6753"/>
    <w:rsid w:val="00BA694D"/>
    <w:rsid w:val="00BA6AB0"/>
    <w:rsid w:val="00BA6C1E"/>
    <w:rsid w:val="00BA71E2"/>
    <w:rsid w:val="00BA72AA"/>
    <w:rsid w:val="00BA7308"/>
    <w:rsid w:val="00BA73AD"/>
    <w:rsid w:val="00BA757B"/>
    <w:rsid w:val="00BA75C4"/>
    <w:rsid w:val="00BA7B30"/>
    <w:rsid w:val="00BA7DB1"/>
    <w:rsid w:val="00BA7E2A"/>
    <w:rsid w:val="00BA7E88"/>
    <w:rsid w:val="00BA7F07"/>
    <w:rsid w:val="00BA7F0A"/>
    <w:rsid w:val="00BA7FAC"/>
    <w:rsid w:val="00BB0013"/>
    <w:rsid w:val="00BB003D"/>
    <w:rsid w:val="00BB02BE"/>
    <w:rsid w:val="00BB039A"/>
    <w:rsid w:val="00BB0521"/>
    <w:rsid w:val="00BB099F"/>
    <w:rsid w:val="00BB0A81"/>
    <w:rsid w:val="00BB0B76"/>
    <w:rsid w:val="00BB0B9D"/>
    <w:rsid w:val="00BB0BCD"/>
    <w:rsid w:val="00BB0D20"/>
    <w:rsid w:val="00BB0F5D"/>
    <w:rsid w:val="00BB136F"/>
    <w:rsid w:val="00BB13E9"/>
    <w:rsid w:val="00BB147D"/>
    <w:rsid w:val="00BB1594"/>
    <w:rsid w:val="00BB1772"/>
    <w:rsid w:val="00BB1836"/>
    <w:rsid w:val="00BB18FD"/>
    <w:rsid w:val="00BB195C"/>
    <w:rsid w:val="00BB1997"/>
    <w:rsid w:val="00BB199C"/>
    <w:rsid w:val="00BB19BD"/>
    <w:rsid w:val="00BB19F7"/>
    <w:rsid w:val="00BB1A63"/>
    <w:rsid w:val="00BB1CB7"/>
    <w:rsid w:val="00BB1CEA"/>
    <w:rsid w:val="00BB1D9C"/>
    <w:rsid w:val="00BB201D"/>
    <w:rsid w:val="00BB21F8"/>
    <w:rsid w:val="00BB237C"/>
    <w:rsid w:val="00BB2575"/>
    <w:rsid w:val="00BB2624"/>
    <w:rsid w:val="00BB26C2"/>
    <w:rsid w:val="00BB28B1"/>
    <w:rsid w:val="00BB299F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3DB"/>
    <w:rsid w:val="00BB34FC"/>
    <w:rsid w:val="00BB3505"/>
    <w:rsid w:val="00BB3571"/>
    <w:rsid w:val="00BB3597"/>
    <w:rsid w:val="00BB359F"/>
    <w:rsid w:val="00BB3791"/>
    <w:rsid w:val="00BB3872"/>
    <w:rsid w:val="00BB3875"/>
    <w:rsid w:val="00BB391D"/>
    <w:rsid w:val="00BB3B6C"/>
    <w:rsid w:val="00BB3B84"/>
    <w:rsid w:val="00BB3CF4"/>
    <w:rsid w:val="00BB3D28"/>
    <w:rsid w:val="00BB3D3F"/>
    <w:rsid w:val="00BB3F83"/>
    <w:rsid w:val="00BB4058"/>
    <w:rsid w:val="00BB40F2"/>
    <w:rsid w:val="00BB415E"/>
    <w:rsid w:val="00BB41B1"/>
    <w:rsid w:val="00BB43E0"/>
    <w:rsid w:val="00BB4421"/>
    <w:rsid w:val="00BB469B"/>
    <w:rsid w:val="00BB46AD"/>
    <w:rsid w:val="00BB47BE"/>
    <w:rsid w:val="00BB4A9B"/>
    <w:rsid w:val="00BB4B56"/>
    <w:rsid w:val="00BB4B95"/>
    <w:rsid w:val="00BB4E1A"/>
    <w:rsid w:val="00BB4E99"/>
    <w:rsid w:val="00BB4F6D"/>
    <w:rsid w:val="00BB4F7A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41"/>
    <w:rsid w:val="00BB60F9"/>
    <w:rsid w:val="00BB618E"/>
    <w:rsid w:val="00BB61D5"/>
    <w:rsid w:val="00BB61EF"/>
    <w:rsid w:val="00BB63ED"/>
    <w:rsid w:val="00BB64A5"/>
    <w:rsid w:val="00BB6623"/>
    <w:rsid w:val="00BB673E"/>
    <w:rsid w:val="00BB67B9"/>
    <w:rsid w:val="00BB68ED"/>
    <w:rsid w:val="00BB6900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259"/>
    <w:rsid w:val="00BB72EA"/>
    <w:rsid w:val="00BB7320"/>
    <w:rsid w:val="00BB7355"/>
    <w:rsid w:val="00BB7577"/>
    <w:rsid w:val="00BB758E"/>
    <w:rsid w:val="00BB763D"/>
    <w:rsid w:val="00BB764D"/>
    <w:rsid w:val="00BB78B5"/>
    <w:rsid w:val="00BB7960"/>
    <w:rsid w:val="00BB79C9"/>
    <w:rsid w:val="00BB7A16"/>
    <w:rsid w:val="00BB7E03"/>
    <w:rsid w:val="00BB7FC3"/>
    <w:rsid w:val="00BB7FD5"/>
    <w:rsid w:val="00BC0110"/>
    <w:rsid w:val="00BC01B2"/>
    <w:rsid w:val="00BC040F"/>
    <w:rsid w:val="00BC0826"/>
    <w:rsid w:val="00BC09E6"/>
    <w:rsid w:val="00BC0AE7"/>
    <w:rsid w:val="00BC0C15"/>
    <w:rsid w:val="00BC0C41"/>
    <w:rsid w:val="00BC0F1A"/>
    <w:rsid w:val="00BC0FE2"/>
    <w:rsid w:val="00BC1007"/>
    <w:rsid w:val="00BC1011"/>
    <w:rsid w:val="00BC10B6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47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01F"/>
    <w:rsid w:val="00BC31A6"/>
    <w:rsid w:val="00BC337E"/>
    <w:rsid w:val="00BC3572"/>
    <w:rsid w:val="00BC360E"/>
    <w:rsid w:val="00BC3681"/>
    <w:rsid w:val="00BC37C0"/>
    <w:rsid w:val="00BC39B5"/>
    <w:rsid w:val="00BC39B8"/>
    <w:rsid w:val="00BC39B9"/>
    <w:rsid w:val="00BC3CF0"/>
    <w:rsid w:val="00BC3EA5"/>
    <w:rsid w:val="00BC3F90"/>
    <w:rsid w:val="00BC3FD3"/>
    <w:rsid w:val="00BC40F7"/>
    <w:rsid w:val="00BC4483"/>
    <w:rsid w:val="00BC4489"/>
    <w:rsid w:val="00BC44F8"/>
    <w:rsid w:val="00BC45C1"/>
    <w:rsid w:val="00BC464A"/>
    <w:rsid w:val="00BC4696"/>
    <w:rsid w:val="00BC46A3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5F66"/>
    <w:rsid w:val="00BC6000"/>
    <w:rsid w:val="00BC6103"/>
    <w:rsid w:val="00BC6119"/>
    <w:rsid w:val="00BC623E"/>
    <w:rsid w:val="00BC624F"/>
    <w:rsid w:val="00BC66A3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B59"/>
    <w:rsid w:val="00BC7BC0"/>
    <w:rsid w:val="00BC7D8A"/>
    <w:rsid w:val="00BC7DED"/>
    <w:rsid w:val="00BD004F"/>
    <w:rsid w:val="00BD0340"/>
    <w:rsid w:val="00BD0381"/>
    <w:rsid w:val="00BD0554"/>
    <w:rsid w:val="00BD05DD"/>
    <w:rsid w:val="00BD084E"/>
    <w:rsid w:val="00BD0AAA"/>
    <w:rsid w:val="00BD0FD2"/>
    <w:rsid w:val="00BD117F"/>
    <w:rsid w:val="00BD14EA"/>
    <w:rsid w:val="00BD15A7"/>
    <w:rsid w:val="00BD16B4"/>
    <w:rsid w:val="00BD1959"/>
    <w:rsid w:val="00BD1A02"/>
    <w:rsid w:val="00BD1A3E"/>
    <w:rsid w:val="00BD1ACF"/>
    <w:rsid w:val="00BD1C80"/>
    <w:rsid w:val="00BD1D13"/>
    <w:rsid w:val="00BD1DFC"/>
    <w:rsid w:val="00BD1ED3"/>
    <w:rsid w:val="00BD1F91"/>
    <w:rsid w:val="00BD1F9B"/>
    <w:rsid w:val="00BD1FCA"/>
    <w:rsid w:val="00BD210C"/>
    <w:rsid w:val="00BD22C5"/>
    <w:rsid w:val="00BD23B1"/>
    <w:rsid w:val="00BD26F1"/>
    <w:rsid w:val="00BD2A8E"/>
    <w:rsid w:val="00BD2BFD"/>
    <w:rsid w:val="00BD2C0D"/>
    <w:rsid w:val="00BD2C82"/>
    <w:rsid w:val="00BD2D12"/>
    <w:rsid w:val="00BD2DA9"/>
    <w:rsid w:val="00BD2F83"/>
    <w:rsid w:val="00BD30A1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F39"/>
    <w:rsid w:val="00BD40B7"/>
    <w:rsid w:val="00BD4122"/>
    <w:rsid w:val="00BD43FF"/>
    <w:rsid w:val="00BD448C"/>
    <w:rsid w:val="00BD44A0"/>
    <w:rsid w:val="00BD484D"/>
    <w:rsid w:val="00BD4951"/>
    <w:rsid w:val="00BD4A31"/>
    <w:rsid w:val="00BD4B6B"/>
    <w:rsid w:val="00BD4B6D"/>
    <w:rsid w:val="00BD4D5B"/>
    <w:rsid w:val="00BD4DD2"/>
    <w:rsid w:val="00BD4DDB"/>
    <w:rsid w:val="00BD4DF2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8E6"/>
    <w:rsid w:val="00BD5A11"/>
    <w:rsid w:val="00BD5AB9"/>
    <w:rsid w:val="00BD5AD0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AB"/>
    <w:rsid w:val="00BD75C7"/>
    <w:rsid w:val="00BD76C8"/>
    <w:rsid w:val="00BD78FE"/>
    <w:rsid w:val="00BD7A62"/>
    <w:rsid w:val="00BD7ABA"/>
    <w:rsid w:val="00BD7AFB"/>
    <w:rsid w:val="00BD7B52"/>
    <w:rsid w:val="00BD7B98"/>
    <w:rsid w:val="00BD7C6A"/>
    <w:rsid w:val="00BD7DCA"/>
    <w:rsid w:val="00BD7EA4"/>
    <w:rsid w:val="00BE007E"/>
    <w:rsid w:val="00BE0090"/>
    <w:rsid w:val="00BE0366"/>
    <w:rsid w:val="00BE051A"/>
    <w:rsid w:val="00BE08A0"/>
    <w:rsid w:val="00BE08A3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7A"/>
    <w:rsid w:val="00BE1912"/>
    <w:rsid w:val="00BE193F"/>
    <w:rsid w:val="00BE1A70"/>
    <w:rsid w:val="00BE1AA2"/>
    <w:rsid w:val="00BE1B14"/>
    <w:rsid w:val="00BE1C98"/>
    <w:rsid w:val="00BE1E4B"/>
    <w:rsid w:val="00BE1EAB"/>
    <w:rsid w:val="00BE2108"/>
    <w:rsid w:val="00BE21A1"/>
    <w:rsid w:val="00BE2418"/>
    <w:rsid w:val="00BE260A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4D"/>
    <w:rsid w:val="00BE2DD6"/>
    <w:rsid w:val="00BE2DE7"/>
    <w:rsid w:val="00BE2E29"/>
    <w:rsid w:val="00BE2F6A"/>
    <w:rsid w:val="00BE30BC"/>
    <w:rsid w:val="00BE3111"/>
    <w:rsid w:val="00BE337A"/>
    <w:rsid w:val="00BE3392"/>
    <w:rsid w:val="00BE3435"/>
    <w:rsid w:val="00BE3489"/>
    <w:rsid w:val="00BE3568"/>
    <w:rsid w:val="00BE35C1"/>
    <w:rsid w:val="00BE3822"/>
    <w:rsid w:val="00BE38DC"/>
    <w:rsid w:val="00BE3BBF"/>
    <w:rsid w:val="00BE3C79"/>
    <w:rsid w:val="00BE3CD3"/>
    <w:rsid w:val="00BE3D30"/>
    <w:rsid w:val="00BE41BB"/>
    <w:rsid w:val="00BE4294"/>
    <w:rsid w:val="00BE474F"/>
    <w:rsid w:val="00BE49F5"/>
    <w:rsid w:val="00BE4A03"/>
    <w:rsid w:val="00BE4A88"/>
    <w:rsid w:val="00BE4AC4"/>
    <w:rsid w:val="00BE4CEE"/>
    <w:rsid w:val="00BE4E9E"/>
    <w:rsid w:val="00BE532A"/>
    <w:rsid w:val="00BE5652"/>
    <w:rsid w:val="00BE579C"/>
    <w:rsid w:val="00BE5CE3"/>
    <w:rsid w:val="00BE5FB1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71A7"/>
    <w:rsid w:val="00BE72AF"/>
    <w:rsid w:val="00BE757D"/>
    <w:rsid w:val="00BE7775"/>
    <w:rsid w:val="00BE7841"/>
    <w:rsid w:val="00BE7937"/>
    <w:rsid w:val="00BE7AE1"/>
    <w:rsid w:val="00BE7C8A"/>
    <w:rsid w:val="00BE7CCC"/>
    <w:rsid w:val="00BE7F56"/>
    <w:rsid w:val="00BF0276"/>
    <w:rsid w:val="00BF0385"/>
    <w:rsid w:val="00BF060C"/>
    <w:rsid w:val="00BF068B"/>
    <w:rsid w:val="00BF0829"/>
    <w:rsid w:val="00BF08FA"/>
    <w:rsid w:val="00BF09B1"/>
    <w:rsid w:val="00BF0B51"/>
    <w:rsid w:val="00BF0ECA"/>
    <w:rsid w:val="00BF0F52"/>
    <w:rsid w:val="00BF0F60"/>
    <w:rsid w:val="00BF11EB"/>
    <w:rsid w:val="00BF128C"/>
    <w:rsid w:val="00BF1352"/>
    <w:rsid w:val="00BF13FB"/>
    <w:rsid w:val="00BF1595"/>
    <w:rsid w:val="00BF1714"/>
    <w:rsid w:val="00BF1764"/>
    <w:rsid w:val="00BF1835"/>
    <w:rsid w:val="00BF188E"/>
    <w:rsid w:val="00BF1AB1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42"/>
    <w:rsid w:val="00BF2E68"/>
    <w:rsid w:val="00BF2F02"/>
    <w:rsid w:val="00BF312E"/>
    <w:rsid w:val="00BF3197"/>
    <w:rsid w:val="00BF32F0"/>
    <w:rsid w:val="00BF3323"/>
    <w:rsid w:val="00BF3390"/>
    <w:rsid w:val="00BF3442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5BD"/>
    <w:rsid w:val="00BF4691"/>
    <w:rsid w:val="00BF470D"/>
    <w:rsid w:val="00BF4722"/>
    <w:rsid w:val="00BF48FC"/>
    <w:rsid w:val="00BF4C47"/>
    <w:rsid w:val="00BF4C4B"/>
    <w:rsid w:val="00BF4CF3"/>
    <w:rsid w:val="00BF4DDD"/>
    <w:rsid w:val="00BF4E6D"/>
    <w:rsid w:val="00BF4ED4"/>
    <w:rsid w:val="00BF50A2"/>
    <w:rsid w:val="00BF520B"/>
    <w:rsid w:val="00BF5221"/>
    <w:rsid w:val="00BF566B"/>
    <w:rsid w:val="00BF571B"/>
    <w:rsid w:val="00BF584F"/>
    <w:rsid w:val="00BF58A0"/>
    <w:rsid w:val="00BF5968"/>
    <w:rsid w:val="00BF5CCC"/>
    <w:rsid w:val="00BF5E5B"/>
    <w:rsid w:val="00BF6006"/>
    <w:rsid w:val="00BF614A"/>
    <w:rsid w:val="00BF62F4"/>
    <w:rsid w:val="00BF633D"/>
    <w:rsid w:val="00BF635A"/>
    <w:rsid w:val="00BF64C7"/>
    <w:rsid w:val="00BF6920"/>
    <w:rsid w:val="00BF6B79"/>
    <w:rsid w:val="00BF6CD0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BF7CFB"/>
    <w:rsid w:val="00BF7D61"/>
    <w:rsid w:val="00C00056"/>
    <w:rsid w:val="00C00404"/>
    <w:rsid w:val="00C006CB"/>
    <w:rsid w:val="00C0077A"/>
    <w:rsid w:val="00C007D7"/>
    <w:rsid w:val="00C00836"/>
    <w:rsid w:val="00C00C5E"/>
    <w:rsid w:val="00C00D40"/>
    <w:rsid w:val="00C00E10"/>
    <w:rsid w:val="00C00E27"/>
    <w:rsid w:val="00C00ED3"/>
    <w:rsid w:val="00C00F1D"/>
    <w:rsid w:val="00C00F23"/>
    <w:rsid w:val="00C010A4"/>
    <w:rsid w:val="00C010F0"/>
    <w:rsid w:val="00C01173"/>
    <w:rsid w:val="00C012A4"/>
    <w:rsid w:val="00C012D8"/>
    <w:rsid w:val="00C0131C"/>
    <w:rsid w:val="00C0137F"/>
    <w:rsid w:val="00C0154C"/>
    <w:rsid w:val="00C0171D"/>
    <w:rsid w:val="00C017A1"/>
    <w:rsid w:val="00C017CB"/>
    <w:rsid w:val="00C01968"/>
    <w:rsid w:val="00C01A73"/>
    <w:rsid w:val="00C01C5D"/>
    <w:rsid w:val="00C02022"/>
    <w:rsid w:val="00C0203B"/>
    <w:rsid w:val="00C021A6"/>
    <w:rsid w:val="00C021D1"/>
    <w:rsid w:val="00C023B9"/>
    <w:rsid w:val="00C02411"/>
    <w:rsid w:val="00C02B4D"/>
    <w:rsid w:val="00C02DB2"/>
    <w:rsid w:val="00C02E1F"/>
    <w:rsid w:val="00C03033"/>
    <w:rsid w:val="00C0310D"/>
    <w:rsid w:val="00C03164"/>
    <w:rsid w:val="00C032D2"/>
    <w:rsid w:val="00C035D3"/>
    <w:rsid w:val="00C035F8"/>
    <w:rsid w:val="00C036F1"/>
    <w:rsid w:val="00C0373B"/>
    <w:rsid w:val="00C03A10"/>
    <w:rsid w:val="00C03A43"/>
    <w:rsid w:val="00C03B21"/>
    <w:rsid w:val="00C03B85"/>
    <w:rsid w:val="00C03BFA"/>
    <w:rsid w:val="00C03DFD"/>
    <w:rsid w:val="00C03E1E"/>
    <w:rsid w:val="00C03EE3"/>
    <w:rsid w:val="00C03F75"/>
    <w:rsid w:val="00C03FC6"/>
    <w:rsid w:val="00C04039"/>
    <w:rsid w:val="00C0409C"/>
    <w:rsid w:val="00C042B9"/>
    <w:rsid w:val="00C042C8"/>
    <w:rsid w:val="00C042CF"/>
    <w:rsid w:val="00C0471C"/>
    <w:rsid w:val="00C0493A"/>
    <w:rsid w:val="00C049B4"/>
    <w:rsid w:val="00C04A19"/>
    <w:rsid w:val="00C04AE4"/>
    <w:rsid w:val="00C04C8C"/>
    <w:rsid w:val="00C04D85"/>
    <w:rsid w:val="00C04DF7"/>
    <w:rsid w:val="00C04E95"/>
    <w:rsid w:val="00C04EBE"/>
    <w:rsid w:val="00C04F37"/>
    <w:rsid w:val="00C0503B"/>
    <w:rsid w:val="00C05076"/>
    <w:rsid w:val="00C0554F"/>
    <w:rsid w:val="00C059F0"/>
    <w:rsid w:val="00C05D10"/>
    <w:rsid w:val="00C05F13"/>
    <w:rsid w:val="00C05F38"/>
    <w:rsid w:val="00C05FDD"/>
    <w:rsid w:val="00C0611A"/>
    <w:rsid w:val="00C0620D"/>
    <w:rsid w:val="00C06372"/>
    <w:rsid w:val="00C0650E"/>
    <w:rsid w:val="00C06659"/>
    <w:rsid w:val="00C067C2"/>
    <w:rsid w:val="00C06C2E"/>
    <w:rsid w:val="00C06CBA"/>
    <w:rsid w:val="00C06E1E"/>
    <w:rsid w:val="00C06F0C"/>
    <w:rsid w:val="00C06FE7"/>
    <w:rsid w:val="00C07021"/>
    <w:rsid w:val="00C070A5"/>
    <w:rsid w:val="00C07330"/>
    <w:rsid w:val="00C073C1"/>
    <w:rsid w:val="00C073C9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07F4B"/>
    <w:rsid w:val="00C07FCE"/>
    <w:rsid w:val="00C10080"/>
    <w:rsid w:val="00C100DD"/>
    <w:rsid w:val="00C1010A"/>
    <w:rsid w:val="00C10297"/>
    <w:rsid w:val="00C10369"/>
    <w:rsid w:val="00C103FC"/>
    <w:rsid w:val="00C1043E"/>
    <w:rsid w:val="00C106CC"/>
    <w:rsid w:val="00C106D3"/>
    <w:rsid w:val="00C108C5"/>
    <w:rsid w:val="00C1091E"/>
    <w:rsid w:val="00C10DE0"/>
    <w:rsid w:val="00C1135D"/>
    <w:rsid w:val="00C11362"/>
    <w:rsid w:val="00C115D3"/>
    <w:rsid w:val="00C115DB"/>
    <w:rsid w:val="00C116B2"/>
    <w:rsid w:val="00C11726"/>
    <w:rsid w:val="00C118B3"/>
    <w:rsid w:val="00C1195C"/>
    <w:rsid w:val="00C11C4F"/>
    <w:rsid w:val="00C11C53"/>
    <w:rsid w:val="00C11E20"/>
    <w:rsid w:val="00C12071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ECF"/>
    <w:rsid w:val="00C12FBE"/>
    <w:rsid w:val="00C1306F"/>
    <w:rsid w:val="00C132F3"/>
    <w:rsid w:val="00C1331E"/>
    <w:rsid w:val="00C13385"/>
    <w:rsid w:val="00C13591"/>
    <w:rsid w:val="00C1396A"/>
    <w:rsid w:val="00C1399E"/>
    <w:rsid w:val="00C139CB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074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A4E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25D"/>
    <w:rsid w:val="00C1536E"/>
    <w:rsid w:val="00C154CF"/>
    <w:rsid w:val="00C15548"/>
    <w:rsid w:val="00C155EA"/>
    <w:rsid w:val="00C155F7"/>
    <w:rsid w:val="00C159D3"/>
    <w:rsid w:val="00C15A6E"/>
    <w:rsid w:val="00C15E06"/>
    <w:rsid w:val="00C160F7"/>
    <w:rsid w:val="00C16551"/>
    <w:rsid w:val="00C16690"/>
    <w:rsid w:val="00C16750"/>
    <w:rsid w:val="00C16827"/>
    <w:rsid w:val="00C16942"/>
    <w:rsid w:val="00C16A1C"/>
    <w:rsid w:val="00C16AD9"/>
    <w:rsid w:val="00C16BB0"/>
    <w:rsid w:val="00C16BFD"/>
    <w:rsid w:val="00C16CF2"/>
    <w:rsid w:val="00C16D01"/>
    <w:rsid w:val="00C16EDE"/>
    <w:rsid w:val="00C170F9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17EFB"/>
    <w:rsid w:val="00C20124"/>
    <w:rsid w:val="00C2020B"/>
    <w:rsid w:val="00C202F5"/>
    <w:rsid w:val="00C20439"/>
    <w:rsid w:val="00C206CD"/>
    <w:rsid w:val="00C2073A"/>
    <w:rsid w:val="00C208FA"/>
    <w:rsid w:val="00C20BD9"/>
    <w:rsid w:val="00C20C8A"/>
    <w:rsid w:val="00C20CC6"/>
    <w:rsid w:val="00C211BC"/>
    <w:rsid w:val="00C2145E"/>
    <w:rsid w:val="00C216EF"/>
    <w:rsid w:val="00C21706"/>
    <w:rsid w:val="00C2179D"/>
    <w:rsid w:val="00C217AD"/>
    <w:rsid w:val="00C217C5"/>
    <w:rsid w:val="00C2184B"/>
    <w:rsid w:val="00C2197E"/>
    <w:rsid w:val="00C21FAA"/>
    <w:rsid w:val="00C21FCD"/>
    <w:rsid w:val="00C22597"/>
    <w:rsid w:val="00C225F4"/>
    <w:rsid w:val="00C2277B"/>
    <w:rsid w:val="00C228E2"/>
    <w:rsid w:val="00C22915"/>
    <w:rsid w:val="00C22A84"/>
    <w:rsid w:val="00C22C9F"/>
    <w:rsid w:val="00C22D3D"/>
    <w:rsid w:val="00C22DBC"/>
    <w:rsid w:val="00C22E99"/>
    <w:rsid w:val="00C22F2E"/>
    <w:rsid w:val="00C22F8E"/>
    <w:rsid w:val="00C234FF"/>
    <w:rsid w:val="00C23518"/>
    <w:rsid w:val="00C2383A"/>
    <w:rsid w:val="00C23937"/>
    <w:rsid w:val="00C23BFC"/>
    <w:rsid w:val="00C23CCA"/>
    <w:rsid w:val="00C23CF0"/>
    <w:rsid w:val="00C23D43"/>
    <w:rsid w:val="00C23E99"/>
    <w:rsid w:val="00C240C4"/>
    <w:rsid w:val="00C24194"/>
    <w:rsid w:val="00C242B4"/>
    <w:rsid w:val="00C24325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29C"/>
    <w:rsid w:val="00C25436"/>
    <w:rsid w:val="00C2544E"/>
    <w:rsid w:val="00C256EE"/>
    <w:rsid w:val="00C2584A"/>
    <w:rsid w:val="00C25AE0"/>
    <w:rsid w:val="00C25C93"/>
    <w:rsid w:val="00C25DBC"/>
    <w:rsid w:val="00C25EA9"/>
    <w:rsid w:val="00C25EDF"/>
    <w:rsid w:val="00C25F34"/>
    <w:rsid w:val="00C25F5A"/>
    <w:rsid w:val="00C2611E"/>
    <w:rsid w:val="00C2615D"/>
    <w:rsid w:val="00C26219"/>
    <w:rsid w:val="00C26371"/>
    <w:rsid w:val="00C2675A"/>
    <w:rsid w:val="00C26841"/>
    <w:rsid w:val="00C2688B"/>
    <w:rsid w:val="00C269B1"/>
    <w:rsid w:val="00C269DD"/>
    <w:rsid w:val="00C26ACA"/>
    <w:rsid w:val="00C26AEC"/>
    <w:rsid w:val="00C26C00"/>
    <w:rsid w:val="00C26C0A"/>
    <w:rsid w:val="00C26D5B"/>
    <w:rsid w:val="00C26E04"/>
    <w:rsid w:val="00C26F0B"/>
    <w:rsid w:val="00C26F47"/>
    <w:rsid w:val="00C27138"/>
    <w:rsid w:val="00C27162"/>
    <w:rsid w:val="00C2719C"/>
    <w:rsid w:val="00C271F5"/>
    <w:rsid w:val="00C27679"/>
    <w:rsid w:val="00C277FD"/>
    <w:rsid w:val="00C278B3"/>
    <w:rsid w:val="00C27962"/>
    <w:rsid w:val="00C300A5"/>
    <w:rsid w:val="00C30101"/>
    <w:rsid w:val="00C301C8"/>
    <w:rsid w:val="00C303ED"/>
    <w:rsid w:val="00C304CB"/>
    <w:rsid w:val="00C30572"/>
    <w:rsid w:val="00C308D3"/>
    <w:rsid w:val="00C308F2"/>
    <w:rsid w:val="00C3090C"/>
    <w:rsid w:val="00C30B31"/>
    <w:rsid w:val="00C30BC4"/>
    <w:rsid w:val="00C30D8D"/>
    <w:rsid w:val="00C30E41"/>
    <w:rsid w:val="00C30EF3"/>
    <w:rsid w:val="00C3101B"/>
    <w:rsid w:val="00C310FE"/>
    <w:rsid w:val="00C3118C"/>
    <w:rsid w:val="00C312DD"/>
    <w:rsid w:val="00C3132D"/>
    <w:rsid w:val="00C31441"/>
    <w:rsid w:val="00C315D5"/>
    <w:rsid w:val="00C31693"/>
    <w:rsid w:val="00C316B2"/>
    <w:rsid w:val="00C316FB"/>
    <w:rsid w:val="00C3193F"/>
    <w:rsid w:val="00C319E3"/>
    <w:rsid w:val="00C31AE4"/>
    <w:rsid w:val="00C31B11"/>
    <w:rsid w:val="00C31C77"/>
    <w:rsid w:val="00C31D8E"/>
    <w:rsid w:val="00C31DB2"/>
    <w:rsid w:val="00C31DB8"/>
    <w:rsid w:val="00C31E44"/>
    <w:rsid w:val="00C31EB8"/>
    <w:rsid w:val="00C31F18"/>
    <w:rsid w:val="00C31F88"/>
    <w:rsid w:val="00C32003"/>
    <w:rsid w:val="00C3204C"/>
    <w:rsid w:val="00C32067"/>
    <w:rsid w:val="00C321B2"/>
    <w:rsid w:val="00C32357"/>
    <w:rsid w:val="00C32384"/>
    <w:rsid w:val="00C323AF"/>
    <w:rsid w:val="00C324B7"/>
    <w:rsid w:val="00C326A2"/>
    <w:rsid w:val="00C32873"/>
    <w:rsid w:val="00C3287B"/>
    <w:rsid w:val="00C32908"/>
    <w:rsid w:val="00C32AED"/>
    <w:rsid w:val="00C32B3C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36"/>
    <w:rsid w:val="00C33A7C"/>
    <w:rsid w:val="00C33AED"/>
    <w:rsid w:val="00C33B71"/>
    <w:rsid w:val="00C33BA8"/>
    <w:rsid w:val="00C33E5F"/>
    <w:rsid w:val="00C33E98"/>
    <w:rsid w:val="00C33EDD"/>
    <w:rsid w:val="00C34052"/>
    <w:rsid w:val="00C34055"/>
    <w:rsid w:val="00C34066"/>
    <w:rsid w:val="00C341DB"/>
    <w:rsid w:val="00C3436D"/>
    <w:rsid w:val="00C34542"/>
    <w:rsid w:val="00C345F7"/>
    <w:rsid w:val="00C34604"/>
    <w:rsid w:val="00C3465A"/>
    <w:rsid w:val="00C347BD"/>
    <w:rsid w:val="00C347D8"/>
    <w:rsid w:val="00C34A91"/>
    <w:rsid w:val="00C34ABD"/>
    <w:rsid w:val="00C34ACC"/>
    <w:rsid w:val="00C34B0F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2AA"/>
    <w:rsid w:val="00C3641F"/>
    <w:rsid w:val="00C36555"/>
    <w:rsid w:val="00C365FD"/>
    <w:rsid w:val="00C36642"/>
    <w:rsid w:val="00C36659"/>
    <w:rsid w:val="00C36732"/>
    <w:rsid w:val="00C367EF"/>
    <w:rsid w:val="00C369E4"/>
    <w:rsid w:val="00C36A2A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7AB"/>
    <w:rsid w:val="00C37843"/>
    <w:rsid w:val="00C3796F"/>
    <w:rsid w:val="00C37A4C"/>
    <w:rsid w:val="00C37AC6"/>
    <w:rsid w:val="00C37B36"/>
    <w:rsid w:val="00C37BA3"/>
    <w:rsid w:val="00C37C36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1047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E2D"/>
    <w:rsid w:val="00C41FAC"/>
    <w:rsid w:val="00C4200F"/>
    <w:rsid w:val="00C422C3"/>
    <w:rsid w:val="00C422EC"/>
    <w:rsid w:val="00C423C0"/>
    <w:rsid w:val="00C4241F"/>
    <w:rsid w:val="00C42676"/>
    <w:rsid w:val="00C4272C"/>
    <w:rsid w:val="00C4276D"/>
    <w:rsid w:val="00C429FF"/>
    <w:rsid w:val="00C42B8C"/>
    <w:rsid w:val="00C42C99"/>
    <w:rsid w:val="00C42F74"/>
    <w:rsid w:val="00C430C3"/>
    <w:rsid w:val="00C434D2"/>
    <w:rsid w:val="00C435FA"/>
    <w:rsid w:val="00C438E4"/>
    <w:rsid w:val="00C43976"/>
    <w:rsid w:val="00C43C30"/>
    <w:rsid w:val="00C43D29"/>
    <w:rsid w:val="00C43DC1"/>
    <w:rsid w:val="00C441DC"/>
    <w:rsid w:val="00C44202"/>
    <w:rsid w:val="00C4453E"/>
    <w:rsid w:val="00C446B1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68"/>
    <w:rsid w:val="00C45799"/>
    <w:rsid w:val="00C45A4C"/>
    <w:rsid w:val="00C45D43"/>
    <w:rsid w:val="00C45E03"/>
    <w:rsid w:val="00C45E49"/>
    <w:rsid w:val="00C45ECC"/>
    <w:rsid w:val="00C45F89"/>
    <w:rsid w:val="00C46281"/>
    <w:rsid w:val="00C46378"/>
    <w:rsid w:val="00C463FD"/>
    <w:rsid w:val="00C4670C"/>
    <w:rsid w:val="00C46BA2"/>
    <w:rsid w:val="00C46D08"/>
    <w:rsid w:val="00C46D51"/>
    <w:rsid w:val="00C46E96"/>
    <w:rsid w:val="00C46EDE"/>
    <w:rsid w:val="00C46F7E"/>
    <w:rsid w:val="00C47147"/>
    <w:rsid w:val="00C47186"/>
    <w:rsid w:val="00C472E1"/>
    <w:rsid w:val="00C4736D"/>
    <w:rsid w:val="00C473AC"/>
    <w:rsid w:val="00C4742F"/>
    <w:rsid w:val="00C4751E"/>
    <w:rsid w:val="00C4757A"/>
    <w:rsid w:val="00C47627"/>
    <w:rsid w:val="00C47634"/>
    <w:rsid w:val="00C476AC"/>
    <w:rsid w:val="00C476E5"/>
    <w:rsid w:val="00C477DC"/>
    <w:rsid w:val="00C47819"/>
    <w:rsid w:val="00C479E9"/>
    <w:rsid w:val="00C479F4"/>
    <w:rsid w:val="00C479F8"/>
    <w:rsid w:val="00C47AE0"/>
    <w:rsid w:val="00C47D5C"/>
    <w:rsid w:val="00C47DFA"/>
    <w:rsid w:val="00C47F9C"/>
    <w:rsid w:val="00C50031"/>
    <w:rsid w:val="00C5004F"/>
    <w:rsid w:val="00C50224"/>
    <w:rsid w:val="00C50329"/>
    <w:rsid w:val="00C503F1"/>
    <w:rsid w:val="00C50870"/>
    <w:rsid w:val="00C50AC0"/>
    <w:rsid w:val="00C50B72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04"/>
    <w:rsid w:val="00C519A4"/>
    <w:rsid w:val="00C51BAC"/>
    <w:rsid w:val="00C51BC9"/>
    <w:rsid w:val="00C51D14"/>
    <w:rsid w:val="00C51D7E"/>
    <w:rsid w:val="00C51E55"/>
    <w:rsid w:val="00C51E94"/>
    <w:rsid w:val="00C51EAA"/>
    <w:rsid w:val="00C51EB4"/>
    <w:rsid w:val="00C51ECF"/>
    <w:rsid w:val="00C5217D"/>
    <w:rsid w:val="00C524BE"/>
    <w:rsid w:val="00C524C6"/>
    <w:rsid w:val="00C524D3"/>
    <w:rsid w:val="00C524D7"/>
    <w:rsid w:val="00C52528"/>
    <w:rsid w:val="00C52696"/>
    <w:rsid w:val="00C5277D"/>
    <w:rsid w:val="00C527BB"/>
    <w:rsid w:val="00C527D3"/>
    <w:rsid w:val="00C5285E"/>
    <w:rsid w:val="00C5286E"/>
    <w:rsid w:val="00C52A96"/>
    <w:rsid w:val="00C52D15"/>
    <w:rsid w:val="00C52DDD"/>
    <w:rsid w:val="00C52E70"/>
    <w:rsid w:val="00C52F27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C84"/>
    <w:rsid w:val="00C53D18"/>
    <w:rsid w:val="00C53DBD"/>
    <w:rsid w:val="00C53DE7"/>
    <w:rsid w:val="00C53FE8"/>
    <w:rsid w:val="00C54288"/>
    <w:rsid w:val="00C543B4"/>
    <w:rsid w:val="00C54406"/>
    <w:rsid w:val="00C54695"/>
    <w:rsid w:val="00C547C9"/>
    <w:rsid w:val="00C548E0"/>
    <w:rsid w:val="00C549D2"/>
    <w:rsid w:val="00C549DF"/>
    <w:rsid w:val="00C54A82"/>
    <w:rsid w:val="00C54ACC"/>
    <w:rsid w:val="00C54E53"/>
    <w:rsid w:val="00C54EE9"/>
    <w:rsid w:val="00C551E2"/>
    <w:rsid w:val="00C55209"/>
    <w:rsid w:val="00C55386"/>
    <w:rsid w:val="00C553A3"/>
    <w:rsid w:val="00C553CB"/>
    <w:rsid w:val="00C5569A"/>
    <w:rsid w:val="00C557F1"/>
    <w:rsid w:val="00C55851"/>
    <w:rsid w:val="00C5590E"/>
    <w:rsid w:val="00C55BFC"/>
    <w:rsid w:val="00C55C61"/>
    <w:rsid w:val="00C55EEB"/>
    <w:rsid w:val="00C56029"/>
    <w:rsid w:val="00C56066"/>
    <w:rsid w:val="00C561E8"/>
    <w:rsid w:val="00C56264"/>
    <w:rsid w:val="00C56274"/>
    <w:rsid w:val="00C56340"/>
    <w:rsid w:val="00C56427"/>
    <w:rsid w:val="00C5646E"/>
    <w:rsid w:val="00C56504"/>
    <w:rsid w:val="00C56548"/>
    <w:rsid w:val="00C566F9"/>
    <w:rsid w:val="00C56A90"/>
    <w:rsid w:val="00C56BAD"/>
    <w:rsid w:val="00C56D19"/>
    <w:rsid w:val="00C56DCE"/>
    <w:rsid w:val="00C56EAE"/>
    <w:rsid w:val="00C56FF6"/>
    <w:rsid w:val="00C5706E"/>
    <w:rsid w:val="00C57075"/>
    <w:rsid w:val="00C57162"/>
    <w:rsid w:val="00C57742"/>
    <w:rsid w:val="00C57808"/>
    <w:rsid w:val="00C579A8"/>
    <w:rsid w:val="00C57A22"/>
    <w:rsid w:val="00C57A93"/>
    <w:rsid w:val="00C57A94"/>
    <w:rsid w:val="00C57B07"/>
    <w:rsid w:val="00C57C00"/>
    <w:rsid w:val="00C57D10"/>
    <w:rsid w:val="00C57D12"/>
    <w:rsid w:val="00C57D70"/>
    <w:rsid w:val="00C57DA5"/>
    <w:rsid w:val="00C57F46"/>
    <w:rsid w:val="00C57F88"/>
    <w:rsid w:val="00C57FF0"/>
    <w:rsid w:val="00C601E3"/>
    <w:rsid w:val="00C602F5"/>
    <w:rsid w:val="00C60412"/>
    <w:rsid w:val="00C6078D"/>
    <w:rsid w:val="00C60950"/>
    <w:rsid w:val="00C60A5F"/>
    <w:rsid w:val="00C60B51"/>
    <w:rsid w:val="00C60C10"/>
    <w:rsid w:val="00C60CA1"/>
    <w:rsid w:val="00C611E0"/>
    <w:rsid w:val="00C61244"/>
    <w:rsid w:val="00C61475"/>
    <w:rsid w:val="00C615D4"/>
    <w:rsid w:val="00C6179C"/>
    <w:rsid w:val="00C618D2"/>
    <w:rsid w:val="00C6191D"/>
    <w:rsid w:val="00C61E8F"/>
    <w:rsid w:val="00C61EA5"/>
    <w:rsid w:val="00C61EB7"/>
    <w:rsid w:val="00C61FF5"/>
    <w:rsid w:val="00C6203D"/>
    <w:rsid w:val="00C62197"/>
    <w:rsid w:val="00C6248B"/>
    <w:rsid w:val="00C626B5"/>
    <w:rsid w:val="00C626D3"/>
    <w:rsid w:val="00C62836"/>
    <w:rsid w:val="00C62AEC"/>
    <w:rsid w:val="00C62B86"/>
    <w:rsid w:val="00C62DB4"/>
    <w:rsid w:val="00C62E0B"/>
    <w:rsid w:val="00C62E5B"/>
    <w:rsid w:val="00C630FF"/>
    <w:rsid w:val="00C6316F"/>
    <w:rsid w:val="00C633CA"/>
    <w:rsid w:val="00C63411"/>
    <w:rsid w:val="00C636A0"/>
    <w:rsid w:val="00C636C0"/>
    <w:rsid w:val="00C6373E"/>
    <w:rsid w:val="00C63AD9"/>
    <w:rsid w:val="00C63B20"/>
    <w:rsid w:val="00C63C44"/>
    <w:rsid w:val="00C63CB5"/>
    <w:rsid w:val="00C63D48"/>
    <w:rsid w:val="00C63EC8"/>
    <w:rsid w:val="00C63F22"/>
    <w:rsid w:val="00C641CA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75"/>
    <w:rsid w:val="00C65789"/>
    <w:rsid w:val="00C657F3"/>
    <w:rsid w:val="00C65A3F"/>
    <w:rsid w:val="00C65C0A"/>
    <w:rsid w:val="00C65C33"/>
    <w:rsid w:val="00C65ECA"/>
    <w:rsid w:val="00C65FDD"/>
    <w:rsid w:val="00C66006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01"/>
    <w:rsid w:val="00C6702E"/>
    <w:rsid w:val="00C670D0"/>
    <w:rsid w:val="00C670F8"/>
    <w:rsid w:val="00C67323"/>
    <w:rsid w:val="00C6741C"/>
    <w:rsid w:val="00C67720"/>
    <w:rsid w:val="00C678AE"/>
    <w:rsid w:val="00C6796E"/>
    <w:rsid w:val="00C67991"/>
    <w:rsid w:val="00C67B94"/>
    <w:rsid w:val="00C67F95"/>
    <w:rsid w:val="00C70187"/>
    <w:rsid w:val="00C7021C"/>
    <w:rsid w:val="00C702B1"/>
    <w:rsid w:val="00C70390"/>
    <w:rsid w:val="00C704A9"/>
    <w:rsid w:val="00C7056B"/>
    <w:rsid w:val="00C70654"/>
    <w:rsid w:val="00C707B2"/>
    <w:rsid w:val="00C70875"/>
    <w:rsid w:val="00C7088C"/>
    <w:rsid w:val="00C708FE"/>
    <w:rsid w:val="00C70C37"/>
    <w:rsid w:val="00C70D9E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97"/>
    <w:rsid w:val="00C71EE1"/>
    <w:rsid w:val="00C71F95"/>
    <w:rsid w:val="00C71FC9"/>
    <w:rsid w:val="00C7206B"/>
    <w:rsid w:val="00C722C7"/>
    <w:rsid w:val="00C723C4"/>
    <w:rsid w:val="00C7258E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52B"/>
    <w:rsid w:val="00C735FA"/>
    <w:rsid w:val="00C736CA"/>
    <w:rsid w:val="00C7394F"/>
    <w:rsid w:val="00C73D73"/>
    <w:rsid w:val="00C73DBD"/>
    <w:rsid w:val="00C73E40"/>
    <w:rsid w:val="00C73E88"/>
    <w:rsid w:val="00C73F8A"/>
    <w:rsid w:val="00C74068"/>
    <w:rsid w:val="00C741CF"/>
    <w:rsid w:val="00C74484"/>
    <w:rsid w:val="00C74500"/>
    <w:rsid w:val="00C7466A"/>
    <w:rsid w:val="00C74866"/>
    <w:rsid w:val="00C74AC4"/>
    <w:rsid w:val="00C74BEA"/>
    <w:rsid w:val="00C74D28"/>
    <w:rsid w:val="00C74E59"/>
    <w:rsid w:val="00C753BD"/>
    <w:rsid w:val="00C7563F"/>
    <w:rsid w:val="00C757BF"/>
    <w:rsid w:val="00C75946"/>
    <w:rsid w:val="00C75B35"/>
    <w:rsid w:val="00C75CBF"/>
    <w:rsid w:val="00C75D0E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EB1"/>
    <w:rsid w:val="00C76EC0"/>
    <w:rsid w:val="00C76F81"/>
    <w:rsid w:val="00C77012"/>
    <w:rsid w:val="00C77044"/>
    <w:rsid w:val="00C77725"/>
    <w:rsid w:val="00C7779D"/>
    <w:rsid w:val="00C77835"/>
    <w:rsid w:val="00C77839"/>
    <w:rsid w:val="00C7792F"/>
    <w:rsid w:val="00C779B6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5A9"/>
    <w:rsid w:val="00C8069D"/>
    <w:rsid w:val="00C80880"/>
    <w:rsid w:val="00C80CE6"/>
    <w:rsid w:val="00C80D65"/>
    <w:rsid w:val="00C80FC3"/>
    <w:rsid w:val="00C80FD0"/>
    <w:rsid w:val="00C81015"/>
    <w:rsid w:val="00C811AF"/>
    <w:rsid w:val="00C81242"/>
    <w:rsid w:val="00C81335"/>
    <w:rsid w:val="00C8143A"/>
    <w:rsid w:val="00C8143C"/>
    <w:rsid w:val="00C81481"/>
    <w:rsid w:val="00C814C8"/>
    <w:rsid w:val="00C81692"/>
    <w:rsid w:val="00C8182C"/>
    <w:rsid w:val="00C8186C"/>
    <w:rsid w:val="00C81926"/>
    <w:rsid w:val="00C819FD"/>
    <w:rsid w:val="00C81A75"/>
    <w:rsid w:val="00C81AF0"/>
    <w:rsid w:val="00C81DD7"/>
    <w:rsid w:val="00C81F16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D14"/>
    <w:rsid w:val="00C82F23"/>
    <w:rsid w:val="00C82FFC"/>
    <w:rsid w:val="00C831AD"/>
    <w:rsid w:val="00C8356A"/>
    <w:rsid w:val="00C83686"/>
    <w:rsid w:val="00C83811"/>
    <w:rsid w:val="00C838AE"/>
    <w:rsid w:val="00C83A2F"/>
    <w:rsid w:val="00C83B73"/>
    <w:rsid w:val="00C83C3A"/>
    <w:rsid w:val="00C83C90"/>
    <w:rsid w:val="00C83CE0"/>
    <w:rsid w:val="00C83D15"/>
    <w:rsid w:val="00C8430F"/>
    <w:rsid w:val="00C84785"/>
    <w:rsid w:val="00C84837"/>
    <w:rsid w:val="00C84994"/>
    <w:rsid w:val="00C8499D"/>
    <w:rsid w:val="00C84D42"/>
    <w:rsid w:val="00C84E3D"/>
    <w:rsid w:val="00C84FC1"/>
    <w:rsid w:val="00C84FE2"/>
    <w:rsid w:val="00C85027"/>
    <w:rsid w:val="00C851EF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BC0"/>
    <w:rsid w:val="00C86EC1"/>
    <w:rsid w:val="00C86F5D"/>
    <w:rsid w:val="00C86F95"/>
    <w:rsid w:val="00C87246"/>
    <w:rsid w:val="00C873E3"/>
    <w:rsid w:val="00C8756B"/>
    <w:rsid w:val="00C8761A"/>
    <w:rsid w:val="00C87763"/>
    <w:rsid w:val="00C87776"/>
    <w:rsid w:val="00C8780C"/>
    <w:rsid w:val="00C878A1"/>
    <w:rsid w:val="00C879E0"/>
    <w:rsid w:val="00C87B3D"/>
    <w:rsid w:val="00C87BDF"/>
    <w:rsid w:val="00C87C7C"/>
    <w:rsid w:val="00C87D64"/>
    <w:rsid w:val="00C87ECC"/>
    <w:rsid w:val="00C87F94"/>
    <w:rsid w:val="00C9014B"/>
    <w:rsid w:val="00C90158"/>
    <w:rsid w:val="00C905B2"/>
    <w:rsid w:val="00C90763"/>
    <w:rsid w:val="00C90804"/>
    <w:rsid w:val="00C9096F"/>
    <w:rsid w:val="00C90B3E"/>
    <w:rsid w:val="00C90CDC"/>
    <w:rsid w:val="00C91033"/>
    <w:rsid w:val="00C9105D"/>
    <w:rsid w:val="00C91143"/>
    <w:rsid w:val="00C911E6"/>
    <w:rsid w:val="00C9127B"/>
    <w:rsid w:val="00C912AC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913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CF5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E60"/>
    <w:rsid w:val="00C97FC6"/>
    <w:rsid w:val="00C97FEB"/>
    <w:rsid w:val="00CA0130"/>
    <w:rsid w:val="00CA0199"/>
    <w:rsid w:val="00CA01FC"/>
    <w:rsid w:val="00CA0524"/>
    <w:rsid w:val="00CA0602"/>
    <w:rsid w:val="00CA0669"/>
    <w:rsid w:val="00CA070C"/>
    <w:rsid w:val="00CA0B15"/>
    <w:rsid w:val="00CA0BB8"/>
    <w:rsid w:val="00CA0DDB"/>
    <w:rsid w:val="00CA0E36"/>
    <w:rsid w:val="00CA117A"/>
    <w:rsid w:val="00CA11F6"/>
    <w:rsid w:val="00CA1255"/>
    <w:rsid w:val="00CA13DD"/>
    <w:rsid w:val="00CA1486"/>
    <w:rsid w:val="00CA1768"/>
    <w:rsid w:val="00CA1BFD"/>
    <w:rsid w:val="00CA1D20"/>
    <w:rsid w:val="00CA1F30"/>
    <w:rsid w:val="00CA1F92"/>
    <w:rsid w:val="00CA2207"/>
    <w:rsid w:val="00CA229D"/>
    <w:rsid w:val="00CA22CF"/>
    <w:rsid w:val="00CA2301"/>
    <w:rsid w:val="00CA265F"/>
    <w:rsid w:val="00CA26D9"/>
    <w:rsid w:val="00CA26FA"/>
    <w:rsid w:val="00CA2A8B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A1"/>
    <w:rsid w:val="00CA3FCE"/>
    <w:rsid w:val="00CA40AB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D0D"/>
    <w:rsid w:val="00CA5E32"/>
    <w:rsid w:val="00CA64DA"/>
    <w:rsid w:val="00CA6561"/>
    <w:rsid w:val="00CA6B8E"/>
    <w:rsid w:val="00CA6D9E"/>
    <w:rsid w:val="00CA6E50"/>
    <w:rsid w:val="00CA7166"/>
    <w:rsid w:val="00CA717E"/>
    <w:rsid w:val="00CA7183"/>
    <w:rsid w:val="00CA7198"/>
    <w:rsid w:val="00CA77CF"/>
    <w:rsid w:val="00CA77FA"/>
    <w:rsid w:val="00CA78B3"/>
    <w:rsid w:val="00CA7CC8"/>
    <w:rsid w:val="00CA7D1B"/>
    <w:rsid w:val="00CA7F76"/>
    <w:rsid w:val="00CB010F"/>
    <w:rsid w:val="00CB01DB"/>
    <w:rsid w:val="00CB0563"/>
    <w:rsid w:val="00CB05C1"/>
    <w:rsid w:val="00CB0AEC"/>
    <w:rsid w:val="00CB0E7E"/>
    <w:rsid w:val="00CB11AE"/>
    <w:rsid w:val="00CB159E"/>
    <w:rsid w:val="00CB1661"/>
    <w:rsid w:val="00CB180B"/>
    <w:rsid w:val="00CB184D"/>
    <w:rsid w:val="00CB1B08"/>
    <w:rsid w:val="00CB1B94"/>
    <w:rsid w:val="00CB1D63"/>
    <w:rsid w:val="00CB208C"/>
    <w:rsid w:val="00CB222A"/>
    <w:rsid w:val="00CB2288"/>
    <w:rsid w:val="00CB229E"/>
    <w:rsid w:val="00CB230D"/>
    <w:rsid w:val="00CB2406"/>
    <w:rsid w:val="00CB25C8"/>
    <w:rsid w:val="00CB26AD"/>
    <w:rsid w:val="00CB274A"/>
    <w:rsid w:val="00CB28AB"/>
    <w:rsid w:val="00CB2ADB"/>
    <w:rsid w:val="00CB2BE4"/>
    <w:rsid w:val="00CB2C0F"/>
    <w:rsid w:val="00CB2C84"/>
    <w:rsid w:val="00CB2C8B"/>
    <w:rsid w:val="00CB2E81"/>
    <w:rsid w:val="00CB2ECA"/>
    <w:rsid w:val="00CB2FA6"/>
    <w:rsid w:val="00CB32BC"/>
    <w:rsid w:val="00CB3546"/>
    <w:rsid w:val="00CB35D1"/>
    <w:rsid w:val="00CB376F"/>
    <w:rsid w:val="00CB3792"/>
    <w:rsid w:val="00CB3934"/>
    <w:rsid w:val="00CB3A9D"/>
    <w:rsid w:val="00CB3D3C"/>
    <w:rsid w:val="00CB3EB9"/>
    <w:rsid w:val="00CB42A7"/>
    <w:rsid w:val="00CB4394"/>
    <w:rsid w:val="00CB44F8"/>
    <w:rsid w:val="00CB470D"/>
    <w:rsid w:val="00CB4860"/>
    <w:rsid w:val="00CB491C"/>
    <w:rsid w:val="00CB4B1C"/>
    <w:rsid w:val="00CB4C6A"/>
    <w:rsid w:val="00CB5418"/>
    <w:rsid w:val="00CB584A"/>
    <w:rsid w:val="00CB5EE1"/>
    <w:rsid w:val="00CB5EEC"/>
    <w:rsid w:val="00CB60CD"/>
    <w:rsid w:val="00CB6125"/>
    <w:rsid w:val="00CB61A2"/>
    <w:rsid w:val="00CB62AA"/>
    <w:rsid w:val="00CB6533"/>
    <w:rsid w:val="00CB654F"/>
    <w:rsid w:val="00CB65B1"/>
    <w:rsid w:val="00CB682D"/>
    <w:rsid w:val="00CB6A1A"/>
    <w:rsid w:val="00CB6B4A"/>
    <w:rsid w:val="00CB6B7E"/>
    <w:rsid w:val="00CB6C3D"/>
    <w:rsid w:val="00CB6C5C"/>
    <w:rsid w:val="00CB6CD2"/>
    <w:rsid w:val="00CB6F73"/>
    <w:rsid w:val="00CB74D3"/>
    <w:rsid w:val="00CB762C"/>
    <w:rsid w:val="00CB764F"/>
    <w:rsid w:val="00CB78F9"/>
    <w:rsid w:val="00CB7B0A"/>
    <w:rsid w:val="00CB7BC4"/>
    <w:rsid w:val="00CB7C17"/>
    <w:rsid w:val="00CB7CA8"/>
    <w:rsid w:val="00CB7D21"/>
    <w:rsid w:val="00CB7E60"/>
    <w:rsid w:val="00CB7ED7"/>
    <w:rsid w:val="00CB7FA7"/>
    <w:rsid w:val="00CC0152"/>
    <w:rsid w:val="00CC0225"/>
    <w:rsid w:val="00CC03E8"/>
    <w:rsid w:val="00CC046E"/>
    <w:rsid w:val="00CC073E"/>
    <w:rsid w:val="00CC079D"/>
    <w:rsid w:val="00CC07A3"/>
    <w:rsid w:val="00CC08E7"/>
    <w:rsid w:val="00CC0A94"/>
    <w:rsid w:val="00CC0C00"/>
    <w:rsid w:val="00CC0CA8"/>
    <w:rsid w:val="00CC0D2B"/>
    <w:rsid w:val="00CC0D5E"/>
    <w:rsid w:val="00CC0D73"/>
    <w:rsid w:val="00CC10AE"/>
    <w:rsid w:val="00CC118E"/>
    <w:rsid w:val="00CC11B4"/>
    <w:rsid w:val="00CC12EF"/>
    <w:rsid w:val="00CC135D"/>
    <w:rsid w:val="00CC1421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04E"/>
    <w:rsid w:val="00CC2312"/>
    <w:rsid w:val="00CC2399"/>
    <w:rsid w:val="00CC26B5"/>
    <w:rsid w:val="00CC26B8"/>
    <w:rsid w:val="00CC26FA"/>
    <w:rsid w:val="00CC2A94"/>
    <w:rsid w:val="00CC2BEB"/>
    <w:rsid w:val="00CC2C54"/>
    <w:rsid w:val="00CC2DCB"/>
    <w:rsid w:val="00CC2DDD"/>
    <w:rsid w:val="00CC2E99"/>
    <w:rsid w:val="00CC2FAD"/>
    <w:rsid w:val="00CC3116"/>
    <w:rsid w:val="00CC327B"/>
    <w:rsid w:val="00CC3396"/>
    <w:rsid w:val="00CC3397"/>
    <w:rsid w:val="00CC38E1"/>
    <w:rsid w:val="00CC3957"/>
    <w:rsid w:val="00CC3CD9"/>
    <w:rsid w:val="00CC3E12"/>
    <w:rsid w:val="00CC3E39"/>
    <w:rsid w:val="00CC3F21"/>
    <w:rsid w:val="00CC3FC4"/>
    <w:rsid w:val="00CC4298"/>
    <w:rsid w:val="00CC4609"/>
    <w:rsid w:val="00CC477F"/>
    <w:rsid w:val="00CC499B"/>
    <w:rsid w:val="00CC4D4C"/>
    <w:rsid w:val="00CC4DDE"/>
    <w:rsid w:val="00CC4E09"/>
    <w:rsid w:val="00CC4E28"/>
    <w:rsid w:val="00CC4EF6"/>
    <w:rsid w:val="00CC5120"/>
    <w:rsid w:val="00CC533A"/>
    <w:rsid w:val="00CC539F"/>
    <w:rsid w:val="00CC5609"/>
    <w:rsid w:val="00CC586B"/>
    <w:rsid w:val="00CC5A9F"/>
    <w:rsid w:val="00CC5B53"/>
    <w:rsid w:val="00CC5C03"/>
    <w:rsid w:val="00CC5DCD"/>
    <w:rsid w:val="00CC5DDB"/>
    <w:rsid w:val="00CC5E15"/>
    <w:rsid w:val="00CC5E88"/>
    <w:rsid w:val="00CC61A7"/>
    <w:rsid w:val="00CC642F"/>
    <w:rsid w:val="00CC6567"/>
    <w:rsid w:val="00CC65C9"/>
    <w:rsid w:val="00CC66C1"/>
    <w:rsid w:val="00CC695E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A"/>
    <w:rsid w:val="00CC7CAE"/>
    <w:rsid w:val="00CC7CB5"/>
    <w:rsid w:val="00CC7CCA"/>
    <w:rsid w:val="00CC7D7E"/>
    <w:rsid w:val="00CC7DB9"/>
    <w:rsid w:val="00CC7DDB"/>
    <w:rsid w:val="00CC7E18"/>
    <w:rsid w:val="00CC7F51"/>
    <w:rsid w:val="00CD00DC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172"/>
    <w:rsid w:val="00CD1223"/>
    <w:rsid w:val="00CD1260"/>
    <w:rsid w:val="00CD132A"/>
    <w:rsid w:val="00CD1422"/>
    <w:rsid w:val="00CD1450"/>
    <w:rsid w:val="00CD1D4F"/>
    <w:rsid w:val="00CD1F5A"/>
    <w:rsid w:val="00CD2027"/>
    <w:rsid w:val="00CD2129"/>
    <w:rsid w:val="00CD21DB"/>
    <w:rsid w:val="00CD223C"/>
    <w:rsid w:val="00CD231C"/>
    <w:rsid w:val="00CD256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16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04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9E"/>
    <w:rsid w:val="00CD6B2E"/>
    <w:rsid w:val="00CD6B39"/>
    <w:rsid w:val="00CD6B9C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EB2"/>
    <w:rsid w:val="00CD7F32"/>
    <w:rsid w:val="00CD7F59"/>
    <w:rsid w:val="00CD7FDC"/>
    <w:rsid w:val="00CE003D"/>
    <w:rsid w:val="00CE007C"/>
    <w:rsid w:val="00CE0102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618"/>
    <w:rsid w:val="00CE2729"/>
    <w:rsid w:val="00CE2B72"/>
    <w:rsid w:val="00CE2B90"/>
    <w:rsid w:val="00CE2B93"/>
    <w:rsid w:val="00CE2BA3"/>
    <w:rsid w:val="00CE319E"/>
    <w:rsid w:val="00CE329A"/>
    <w:rsid w:val="00CE339C"/>
    <w:rsid w:val="00CE33FD"/>
    <w:rsid w:val="00CE34BA"/>
    <w:rsid w:val="00CE35B5"/>
    <w:rsid w:val="00CE35C9"/>
    <w:rsid w:val="00CE3AD6"/>
    <w:rsid w:val="00CE3D4F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0"/>
    <w:rsid w:val="00CE66F8"/>
    <w:rsid w:val="00CE6870"/>
    <w:rsid w:val="00CE6BB4"/>
    <w:rsid w:val="00CE6BFF"/>
    <w:rsid w:val="00CE6C45"/>
    <w:rsid w:val="00CE6E7C"/>
    <w:rsid w:val="00CE6FC1"/>
    <w:rsid w:val="00CE6FCF"/>
    <w:rsid w:val="00CE71AC"/>
    <w:rsid w:val="00CE73A2"/>
    <w:rsid w:val="00CE7656"/>
    <w:rsid w:val="00CE7A46"/>
    <w:rsid w:val="00CE7AB6"/>
    <w:rsid w:val="00CE7CBD"/>
    <w:rsid w:val="00CE7DC3"/>
    <w:rsid w:val="00CE7E21"/>
    <w:rsid w:val="00CE7E2F"/>
    <w:rsid w:val="00CE7E7C"/>
    <w:rsid w:val="00CF0217"/>
    <w:rsid w:val="00CF0325"/>
    <w:rsid w:val="00CF07E8"/>
    <w:rsid w:val="00CF0824"/>
    <w:rsid w:val="00CF0991"/>
    <w:rsid w:val="00CF0A58"/>
    <w:rsid w:val="00CF0A84"/>
    <w:rsid w:val="00CF0B6D"/>
    <w:rsid w:val="00CF0D36"/>
    <w:rsid w:val="00CF0E26"/>
    <w:rsid w:val="00CF0F55"/>
    <w:rsid w:val="00CF110E"/>
    <w:rsid w:val="00CF1167"/>
    <w:rsid w:val="00CF12C5"/>
    <w:rsid w:val="00CF152D"/>
    <w:rsid w:val="00CF156A"/>
    <w:rsid w:val="00CF1652"/>
    <w:rsid w:val="00CF170A"/>
    <w:rsid w:val="00CF17E8"/>
    <w:rsid w:val="00CF18AF"/>
    <w:rsid w:val="00CF19A7"/>
    <w:rsid w:val="00CF1BC5"/>
    <w:rsid w:val="00CF1E9E"/>
    <w:rsid w:val="00CF2033"/>
    <w:rsid w:val="00CF20E4"/>
    <w:rsid w:val="00CF20FE"/>
    <w:rsid w:val="00CF2120"/>
    <w:rsid w:val="00CF212B"/>
    <w:rsid w:val="00CF245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EF7"/>
    <w:rsid w:val="00CF305B"/>
    <w:rsid w:val="00CF3191"/>
    <w:rsid w:val="00CF32BD"/>
    <w:rsid w:val="00CF32C1"/>
    <w:rsid w:val="00CF3304"/>
    <w:rsid w:val="00CF3335"/>
    <w:rsid w:val="00CF355A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0C8"/>
    <w:rsid w:val="00CF413E"/>
    <w:rsid w:val="00CF4380"/>
    <w:rsid w:val="00CF43A4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4A9"/>
    <w:rsid w:val="00CF54B7"/>
    <w:rsid w:val="00CF54E9"/>
    <w:rsid w:val="00CF55BC"/>
    <w:rsid w:val="00CF571F"/>
    <w:rsid w:val="00CF5828"/>
    <w:rsid w:val="00CF5976"/>
    <w:rsid w:val="00CF5ADB"/>
    <w:rsid w:val="00CF5C30"/>
    <w:rsid w:val="00CF5C84"/>
    <w:rsid w:val="00CF5C8C"/>
    <w:rsid w:val="00CF5D24"/>
    <w:rsid w:val="00CF5D39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6CF3"/>
    <w:rsid w:val="00CF708D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17"/>
    <w:rsid w:val="00CF7F3E"/>
    <w:rsid w:val="00D0060A"/>
    <w:rsid w:val="00D006E2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39C"/>
    <w:rsid w:val="00D01443"/>
    <w:rsid w:val="00D016E5"/>
    <w:rsid w:val="00D01A01"/>
    <w:rsid w:val="00D02236"/>
    <w:rsid w:val="00D025A3"/>
    <w:rsid w:val="00D02671"/>
    <w:rsid w:val="00D0270F"/>
    <w:rsid w:val="00D02A5B"/>
    <w:rsid w:val="00D02B2D"/>
    <w:rsid w:val="00D02B41"/>
    <w:rsid w:val="00D02D2A"/>
    <w:rsid w:val="00D02D63"/>
    <w:rsid w:val="00D02D66"/>
    <w:rsid w:val="00D030F2"/>
    <w:rsid w:val="00D0342A"/>
    <w:rsid w:val="00D034DC"/>
    <w:rsid w:val="00D035B5"/>
    <w:rsid w:val="00D035EC"/>
    <w:rsid w:val="00D037F1"/>
    <w:rsid w:val="00D03917"/>
    <w:rsid w:val="00D03A57"/>
    <w:rsid w:val="00D03C59"/>
    <w:rsid w:val="00D03D5E"/>
    <w:rsid w:val="00D03E1A"/>
    <w:rsid w:val="00D03E6D"/>
    <w:rsid w:val="00D03F4B"/>
    <w:rsid w:val="00D04025"/>
    <w:rsid w:val="00D0413B"/>
    <w:rsid w:val="00D04196"/>
    <w:rsid w:val="00D041A5"/>
    <w:rsid w:val="00D041C5"/>
    <w:rsid w:val="00D041E0"/>
    <w:rsid w:val="00D041F9"/>
    <w:rsid w:val="00D042BA"/>
    <w:rsid w:val="00D04310"/>
    <w:rsid w:val="00D04730"/>
    <w:rsid w:val="00D04797"/>
    <w:rsid w:val="00D047BE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5B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054"/>
    <w:rsid w:val="00D062C7"/>
    <w:rsid w:val="00D062CB"/>
    <w:rsid w:val="00D063C5"/>
    <w:rsid w:val="00D064AB"/>
    <w:rsid w:val="00D065FA"/>
    <w:rsid w:val="00D066EC"/>
    <w:rsid w:val="00D06722"/>
    <w:rsid w:val="00D0682B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07D2D"/>
    <w:rsid w:val="00D07F1D"/>
    <w:rsid w:val="00D10154"/>
    <w:rsid w:val="00D10432"/>
    <w:rsid w:val="00D10455"/>
    <w:rsid w:val="00D1064E"/>
    <w:rsid w:val="00D10683"/>
    <w:rsid w:val="00D106EE"/>
    <w:rsid w:val="00D1077B"/>
    <w:rsid w:val="00D108D3"/>
    <w:rsid w:val="00D10901"/>
    <w:rsid w:val="00D10942"/>
    <w:rsid w:val="00D109C8"/>
    <w:rsid w:val="00D10ADE"/>
    <w:rsid w:val="00D10AE1"/>
    <w:rsid w:val="00D10B49"/>
    <w:rsid w:val="00D10B4D"/>
    <w:rsid w:val="00D10B66"/>
    <w:rsid w:val="00D10D79"/>
    <w:rsid w:val="00D10D86"/>
    <w:rsid w:val="00D10EB4"/>
    <w:rsid w:val="00D10ECD"/>
    <w:rsid w:val="00D10F19"/>
    <w:rsid w:val="00D1118A"/>
    <w:rsid w:val="00D11574"/>
    <w:rsid w:val="00D116E0"/>
    <w:rsid w:val="00D11776"/>
    <w:rsid w:val="00D1179A"/>
    <w:rsid w:val="00D118D2"/>
    <w:rsid w:val="00D119DF"/>
    <w:rsid w:val="00D11A65"/>
    <w:rsid w:val="00D11C27"/>
    <w:rsid w:val="00D11C72"/>
    <w:rsid w:val="00D11D68"/>
    <w:rsid w:val="00D11E7A"/>
    <w:rsid w:val="00D1226A"/>
    <w:rsid w:val="00D1237B"/>
    <w:rsid w:val="00D124F8"/>
    <w:rsid w:val="00D125A9"/>
    <w:rsid w:val="00D1261F"/>
    <w:rsid w:val="00D12891"/>
    <w:rsid w:val="00D12968"/>
    <w:rsid w:val="00D12B33"/>
    <w:rsid w:val="00D12B88"/>
    <w:rsid w:val="00D12CB9"/>
    <w:rsid w:val="00D12FEB"/>
    <w:rsid w:val="00D13196"/>
    <w:rsid w:val="00D1323E"/>
    <w:rsid w:val="00D13347"/>
    <w:rsid w:val="00D1335D"/>
    <w:rsid w:val="00D133B1"/>
    <w:rsid w:val="00D13645"/>
    <w:rsid w:val="00D136A3"/>
    <w:rsid w:val="00D1390A"/>
    <w:rsid w:val="00D13921"/>
    <w:rsid w:val="00D13A13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1A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3C4"/>
    <w:rsid w:val="00D1549F"/>
    <w:rsid w:val="00D15571"/>
    <w:rsid w:val="00D155D5"/>
    <w:rsid w:val="00D156B1"/>
    <w:rsid w:val="00D1576F"/>
    <w:rsid w:val="00D15779"/>
    <w:rsid w:val="00D159BE"/>
    <w:rsid w:val="00D15A29"/>
    <w:rsid w:val="00D15A2D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3F"/>
    <w:rsid w:val="00D177B3"/>
    <w:rsid w:val="00D178E9"/>
    <w:rsid w:val="00D179E0"/>
    <w:rsid w:val="00D17C26"/>
    <w:rsid w:val="00D17CF1"/>
    <w:rsid w:val="00D17D23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B4E"/>
    <w:rsid w:val="00D20C08"/>
    <w:rsid w:val="00D20CDF"/>
    <w:rsid w:val="00D20D4A"/>
    <w:rsid w:val="00D20D8B"/>
    <w:rsid w:val="00D20E04"/>
    <w:rsid w:val="00D20E94"/>
    <w:rsid w:val="00D21260"/>
    <w:rsid w:val="00D21562"/>
    <w:rsid w:val="00D2161B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221"/>
    <w:rsid w:val="00D2234B"/>
    <w:rsid w:val="00D224DA"/>
    <w:rsid w:val="00D22522"/>
    <w:rsid w:val="00D22589"/>
    <w:rsid w:val="00D225CD"/>
    <w:rsid w:val="00D22794"/>
    <w:rsid w:val="00D22838"/>
    <w:rsid w:val="00D22B8A"/>
    <w:rsid w:val="00D22BE1"/>
    <w:rsid w:val="00D230AB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687"/>
    <w:rsid w:val="00D248A9"/>
    <w:rsid w:val="00D24A0B"/>
    <w:rsid w:val="00D24B07"/>
    <w:rsid w:val="00D250C4"/>
    <w:rsid w:val="00D25113"/>
    <w:rsid w:val="00D25156"/>
    <w:rsid w:val="00D25302"/>
    <w:rsid w:val="00D25526"/>
    <w:rsid w:val="00D2554D"/>
    <w:rsid w:val="00D255CA"/>
    <w:rsid w:val="00D25649"/>
    <w:rsid w:val="00D2586E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620"/>
    <w:rsid w:val="00D277FC"/>
    <w:rsid w:val="00D27F96"/>
    <w:rsid w:val="00D27F97"/>
    <w:rsid w:val="00D30279"/>
    <w:rsid w:val="00D30507"/>
    <w:rsid w:val="00D307A1"/>
    <w:rsid w:val="00D307E8"/>
    <w:rsid w:val="00D30B57"/>
    <w:rsid w:val="00D30C7B"/>
    <w:rsid w:val="00D30D48"/>
    <w:rsid w:val="00D31248"/>
    <w:rsid w:val="00D3136D"/>
    <w:rsid w:val="00D3143A"/>
    <w:rsid w:val="00D31647"/>
    <w:rsid w:val="00D3166B"/>
    <w:rsid w:val="00D318A8"/>
    <w:rsid w:val="00D319EC"/>
    <w:rsid w:val="00D31A23"/>
    <w:rsid w:val="00D31AC2"/>
    <w:rsid w:val="00D31AC8"/>
    <w:rsid w:val="00D31C75"/>
    <w:rsid w:val="00D31CBF"/>
    <w:rsid w:val="00D31EBB"/>
    <w:rsid w:val="00D321BB"/>
    <w:rsid w:val="00D321E8"/>
    <w:rsid w:val="00D322CB"/>
    <w:rsid w:val="00D325C9"/>
    <w:rsid w:val="00D32715"/>
    <w:rsid w:val="00D32782"/>
    <w:rsid w:val="00D32B19"/>
    <w:rsid w:val="00D32B28"/>
    <w:rsid w:val="00D32EF9"/>
    <w:rsid w:val="00D32F5B"/>
    <w:rsid w:val="00D32FBD"/>
    <w:rsid w:val="00D33088"/>
    <w:rsid w:val="00D33093"/>
    <w:rsid w:val="00D330F2"/>
    <w:rsid w:val="00D3328B"/>
    <w:rsid w:val="00D332D6"/>
    <w:rsid w:val="00D33600"/>
    <w:rsid w:val="00D33608"/>
    <w:rsid w:val="00D337A9"/>
    <w:rsid w:val="00D33864"/>
    <w:rsid w:val="00D338A7"/>
    <w:rsid w:val="00D338C3"/>
    <w:rsid w:val="00D339F8"/>
    <w:rsid w:val="00D33B68"/>
    <w:rsid w:val="00D33BC9"/>
    <w:rsid w:val="00D33DCC"/>
    <w:rsid w:val="00D33E71"/>
    <w:rsid w:val="00D33EC3"/>
    <w:rsid w:val="00D33F64"/>
    <w:rsid w:val="00D33F85"/>
    <w:rsid w:val="00D33FC1"/>
    <w:rsid w:val="00D3420E"/>
    <w:rsid w:val="00D34418"/>
    <w:rsid w:val="00D345BD"/>
    <w:rsid w:val="00D345C4"/>
    <w:rsid w:val="00D347D9"/>
    <w:rsid w:val="00D34855"/>
    <w:rsid w:val="00D34861"/>
    <w:rsid w:val="00D34882"/>
    <w:rsid w:val="00D349FB"/>
    <w:rsid w:val="00D34A25"/>
    <w:rsid w:val="00D34AF9"/>
    <w:rsid w:val="00D34CFA"/>
    <w:rsid w:val="00D34D4D"/>
    <w:rsid w:val="00D34E79"/>
    <w:rsid w:val="00D34EB8"/>
    <w:rsid w:val="00D3502F"/>
    <w:rsid w:val="00D351BF"/>
    <w:rsid w:val="00D35271"/>
    <w:rsid w:val="00D3535D"/>
    <w:rsid w:val="00D35543"/>
    <w:rsid w:val="00D3577F"/>
    <w:rsid w:val="00D357F8"/>
    <w:rsid w:val="00D35875"/>
    <w:rsid w:val="00D35C70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B46"/>
    <w:rsid w:val="00D36C78"/>
    <w:rsid w:val="00D37018"/>
    <w:rsid w:val="00D3732B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799"/>
    <w:rsid w:val="00D407AF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280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6"/>
    <w:rsid w:val="00D430D7"/>
    <w:rsid w:val="00D430F3"/>
    <w:rsid w:val="00D433FA"/>
    <w:rsid w:val="00D4348F"/>
    <w:rsid w:val="00D434DE"/>
    <w:rsid w:val="00D43511"/>
    <w:rsid w:val="00D4353D"/>
    <w:rsid w:val="00D436DC"/>
    <w:rsid w:val="00D437AD"/>
    <w:rsid w:val="00D4389B"/>
    <w:rsid w:val="00D43917"/>
    <w:rsid w:val="00D43A02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81B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1A"/>
    <w:rsid w:val="00D45323"/>
    <w:rsid w:val="00D45453"/>
    <w:rsid w:val="00D454A1"/>
    <w:rsid w:val="00D45522"/>
    <w:rsid w:val="00D45578"/>
    <w:rsid w:val="00D45833"/>
    <w:rsid w:val="00D45860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829"/>
    <w:rsid w:val="00D4686D"/>
    <w:rsid w:val="00D468BB"/>
    <w:rsid w:val="00D46A1E"/>
    <w:rsid w:val="00D46A50"/>
    <w:rsid w:val="00D46B3A"/>
    <w:rsid w:val="00D46B84"/>
    <w:rsid w:val="00D46C68"/>
    <w:rsid w:val="00D46DA9"/>
    <w:rsid w:val="00D46DDB"/>
    <w:rsid w:val="00D46E27"/>
    <w:rsid w:val="00D4700D"/>
    <w:rsid w:val="00D4709C"/>
    <w:rsid w:val="00D47163"/>
    <w:rsid w:val="00D47166"/>
    <w:rsid w:val="00D471D2"/>
    <w:rsid w:val="00D471D5"/>
    <w:rsid w:val="00D472B6"/>
    <w:rsid w:val="00D473F5"/>
    <w:rsid w:val="00D4747D"/>
    <w:rsid w:val="00D47881"/>
    <w:rsid w:val="00D47904"/>
    <w:rsid w:val="00D4791B"/>
    <w:rsid w:val="00D479E4"/>
    <w:rsid w:val="00D47A42"/>
    <w:rsid w:val="00D47A8F"/>
    <w:rsid w:val="00D47B26"/>
    <w:rsid w:val="00D47C67"/>
    <w:rsid w:val="00D47DFF"/>
    <w:rsid w:val="00D47ECA"/>
    <w:rsid w:val="00D47F4D"/>
    <w:rsid w:val="00D500B4"/>
    <w:rsid w:val="00D500DD"/>
    <w:rsid w:val="00D5019B"/>
    <w:rsid w:val="00D50201"/>
    <w:rsid w:val="00D503F4"/>
    <w:rsid w:val="00D50415"/>
    <w:rsid w:val="00D50656"/>
    <w:rsid w:val="00D508A8"/>
    <w:rsid w:val="00D50969"/>
    <w:rsid w:val="00D50C57"/>
    <w:rsid w:val="00D50DB8"/>
    <w:rsid w:val="00D51210"/>
    <w:rsid w:val="00D516AD"/>
    <w:rsid w:val="00D516DA"/>
    <w:rsid w:val="00D517BE"/>
    <w:rsid w:val="00D51B0A"/>
    <w:rsid w:val="00D51F80"/>
    <w:rsid w:val="00D5216E"/>
    <w:rsid w:val="00D522CC"/>
    <w:rsid w:val="00D522DD"/>
    <w:rsid w:val="00D52366"/>
    <w:rsid w:val="00D52508"/>
    <w:rsid w:val="00D52790"/>
    <w:rsid w:val="00D52943"/>
    <w:rsid w:val="00D52960"/>
    <w:rsid w:val="00D529FC"/>
    <w:rsid w:val="00D52B4E"/>
    <w:rsid w:val="00D52D3E"/>
    <w:rsid w:val="00D53140"/>
    <w:rsid w:val="00D532A6"/>
    <w:rsid w:val="00D5333E"/>
    <w:rsid w:val="00D5338A"/>
    <w:rsid w:val="00D533E9"/>
    <w:rsid w:val="00D534EC"/>
    <w:rsid w:val="00D5358E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79"/>
    <w:rsid w:val="00D55B83"/>
    <w:rsid w:val="00D55D56"/>
    <w:rsid w:val="00D55D58"/>
    <w:rsid w:val="00D55E08"/>
    <w:rsid w:val="00D562D6"/>
    <w:rsid w:val="00D562D9"/>
    <w:rsid w:val="00D56311"/>
    <w:rsid w:val="00D5643E"/>
    <w:rsid w:val="00D56471"/>
    <w:rsid w:val="00D5665E"/>
    <w:rsid w:val="00D568D3"/>
    <w:rsid w:val="00D5697D"/>
    <w:rsid w:val="00D56A6A"/>
    <w:rsid w:val="00D56B2C"/>
    <w:rsid w:val="00D56C07"/>
    <w:rsid w:val="00D56E02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44F"/>
    <w:rsid w:val="00D57624"/>
    <w:rsid w:val="00D57762"/>
    <w:rsid w:val="00D57854"/>
    <w:rsid w:val="00D57A02"/>
    <w:rsid w:val="00D57A3C"/>
    <w:rsid w:val="00D57B46"/>
    <w:rsid w:val="00D57C71"/>
    <w:rsid w:val="00D57EC0"/>
    <w:rsid w:val="00D57FF3"/>
    <w:rsid w:val="00D60190"/>
    <w:rsid w:val="00D60414"/>
    <w:rsid w:val="00D604D1"/>
    <w:rsid w:val="00D604E0"/>
    <w:rsid w:val="00D6052B"/>
    <w:rsid w:val="00D60612"/>
    <w:rsid w:val="00D6061E"/>
    <w:rsid w:val="00D6075F"/>
    <w:rsid w:val="00D607F7"/>
    <w:rsid w:val="00D60D3C"/>
    <w:rsid w:val="00D60DC7"/>
    <w:rsid w:val="00D61687"/>
    <w:rsid w:val="00D61720"/>
    <w:rsid w:val="00D61777"/>
    <w:rsid w:val="00D6186A"/>
    <w:rsid w:val="00D61BD1"/>
    <w:rsid w:val="00D61C30"/>
    <w:rsid w:val="00D623BE"/>
    <w:rsid w:val="00D624DC"/>
    <w:rsid w:val="00D62551"/>
    <w:rsid w:val="00D6263C"/>
    <w:rsid w:val="00D6269E"/>
    <w:rsid w:val="00D626A3"/>
    <w:rsid w:val="00D6273A"/>
    <w:rsid w:val="00D62A74"/>
    <w:rsid w:val="00D62AC9"/>
    <w:rsid w:val="00D62C25"/>
    <w:rsid w:val="00D62D34"/>
    <w:rsid w:val="00D6322B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4AD"/>
    <w:rsid w:val="00D6463F"/>
    <w:rsid w:val="00D64834"/>
    <w:rsid w:val="00D64927"/>
    <w:rsid w:val="00D64A92"/>
    <w:rsid w:val="00D64BB8"/>
    <w:rsid w:val="00D64BEB"/>
    <w:rsid w:val="00D64EB5"/>
    <w:rsid w:val="00D64F53"/>
    <w:rsid w:val="00D6512D"/>
    <w:rsid w:val="00D65274"/>
    <w:rsid w:val="00D656D5"/>
    <w:rsid w:val="00D65716"/>
    <w:rsid w:val="00D6582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A5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202"/>
    <w:rsid w:val="00D675E6"/>
    <w:rsid w:val="00D677A7"/>
    <w:rsid w:val="00D67808"/>
    <w:rsid w:val="00D67B27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1B8"/>
    <w:rsid w:val="00D712A3"/>
    <w:rsid w:val="00D71396"/>
    <w:rsid w:val="00D71455"/>
    <w:rsid w:val="00D7148A"/>
    <w:rsid w:val="00D714D7"/>
    <w:rsid w:val="00D71778"/>
    <w:rsid w:val="00D71780"/>
    <w:rsid w:val="00D717A7"/>
    <w:rsid w:val="00D7181A"/>
    <w:rsid w:val="00D71860"/>
    <w:rsid w:val="00D718E2"/>
    <w:rsid w:val="00D719F6"/>
    <w:rsid w:val="00D71A4A"/>
    <w:rsid w:val="00D71C80"/>
    <w:rsid w:val="00D71F57"/>
    <w:rsid w:val="00D71F93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12"/>
    <w:rsid w:val="00D72873"/>
    <w:rsid w:val="00D72A0B"/>
    <w:rsid w:val="00D72DE0"/>
    <w:rsid w:val="00D7300D"/>
    <w:rsid w:val="00D73037"/>
    <w:rsid w:val="00D73058"/>
    <w:rsid w:val="00D733CF"/>
    <w:rsid w:val="00D73616"/>
    <w:rsid w:val="00D73798"/>
    <w:rsid w:val="00D7387E"/>
    <w:rsid w:val="00D738D2"/>
    <w:rsid w:val="00D73AC8"/>
    <w:rsid w:val="00D73AE8"/>
    <w:rsid w:val="00D73B03"/>
    <w:rsid w:val="00D73E9E"/>
    <w:rsid w:val="00D7407A"/>
    <w:rsid w:val="00D74380"/>
    <w:rsid w:val="00D7475A"/>
    <w:rsid w:val="00D74808"/>
    <w:rsid w:val="00D74870"/>
    <w:rsid w:val="00D748C6"/>
    <w:rsid w:val="00D74B42"/>
    <w:rsid w:val="00D74CBA"/>
    <w:rsid w:val="00D74CBD"/>
    <w:rsid w:val="00D74E23"/>
    <w:rsid w:val="00D74F49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B6"/>
    <w:rsid w:val="00D758FC"/>
    <w:rsid w:val="00D75A2A"/>
    <w:rsid w:val="00D75C17"/>
    <w:rsid w:val="00D761B4"/>
    <w:rsid w:val="00D761B8"/>
    <w:rsid w:val="00D765B1"/>
    <w:rsid w:val="00D76656"/>
    <w:rsid w:val="00D7667D"/>
    <w:rsid w:val="00D7669A"/>
    <w:rsid w:val="00D7670F"/>
    <w:rsid w:val="00D7671D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2EF"/>
    <w:rsid w:val="00D774BC"/>
    <w:rsid w:val="00D775C0"/>
    <w:rsid w:val="00D776A5"/>
    <w:rsid w:val="00D77817"/>
    <w:rsid w:val="00D77885"/>
    <w:rsid w:val="00D779B0"/>
    <w:rsid w:val="00D77A29"/>
    <w:rsid w:val="00D77B65"/>
    <w:rsid w:val="00D77B91"/>
    <w:rsid w:val="00D77E55"/>
    <w:rsid w:val="00D77E78"/>
    <w:rsid w:val="00D80009"/>
    <w:rsid w:val="00D80058"/>
    <w:rsid w:val="00D801CA"/>
    <w:rsid w:val="00D8023C"/>
    <w:rsid w:val="00D80422"/>
    <w:rsid w:val="00D80547"/>
    <w:rsid w:val="00D8055B"/>
    <w:rsid w:val="00D808D4"/>
    <w:rsid w:val="00D809B0"/>
    <w:rsid w:val="00D80AC6"/>
    <w:rsid w:val="00D81050"/>
    <w:rsid w:val="00D810B9"/>
    <w:rsid w:val="00D810F7"/>
    <w:rsid w:val="00D81196"/>
    <w:rsid w:val="00D811B4"/>
    <w:rsid w:val="00D813B4"/>
    <w:rsid w:val="00D81635"/>
    <w:rsid w:val="00D819A4"/>
    <w:rsid w:val="00D81A17"/>
    <w:rsid w:val="00D81A1F"/>
    <w:rsid w:val="00D81CA7"/>
    <w:rsid w:val="00D81D02"/>
    <w:rsid w:val="00D81D68"/>
    <w:rsid w:val="00D81E64"/>
    <w:rsid w:val="00D81FE4"/>
    <w:rsid w:val="00D8227C"/>
    <w:rsid w:val="00D822D1"/>
    <w:rsid w:val="00D82333"/>
    <w:rsid w:val="00D8239B"/>
    <w:rsid w:val="00D82507"/>
    <w:rsid w:val="00D8271F"/>
    <w:rsid w:val="00D8277F"/>
    <w:rsid w:val="00D827F5"/>
    <w:rsid w:val="00D82802"/>
    <w:rsid w:val="00D828B2"/>
    <w:rsid w:val="00D82995"/>
    <w:rsid w:val="00D8299B"/>
    <w:rsid w:val="00D829B7"/>
    <w:rsid w:val="00D82E37"/>
    <w:rsid w:val="00D82F5F"/>
    <w:rsid w:val="00D82FE1"/>
    <w:rsid w:val="00D83281"/>
    <w:rsid w:val="00D83790"/>
    <w:rsid w:val="00D83994"/>
    <w:rsid w:val="00D83A68"/>
    <w:rsid w:val="00D83C4A"/>
    <w:rsid w:val="00D83D6B"/>
    <w:rsid w:val="00D8400B"/>
    <w:rsid w:val="00D8408D"/>
    <w:rsid w:val="00D84124"/>
    <w:rsid w:val="00D84280"/>
    <w:rsid w:val="00D8452E"/>
    <w:rsid w:val="00D846E6"/>
    <w:rsid w:val="00D848F0"/>
    <w:rsid w:val="00D8493B"/>
    <w:rsid w:val="00D84C02"/>
    <w:rsid w:val="00D8506E"/>
    <w:rsid w:val="00D850AE"/>
    <w:rsid w:val="00D850B8"/>
    <w:rsid w:val="00D8510C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6E2"/>
    <w:rsid w:val="00D85AF9"/>
    <w:rsid w:val="00D85C93"/>
    <w:rsid w:val="00D85CB3"/>
    <w:rsid w:val="00D85D51"/>
    <w:rsid w:val="00D85D63"/>
    <w:rsid w:val="00D86138"/>
    <w:rsid w:val="00D8614C"/>
    <w:rsid w:val="00D862D8"/>
    <w:rsid w:val="00D86506"/>
    <w:rsid w:val="00D86543"/>
    <w:rsid w:val="00D869D0"/>
    <w:rsid w:val="00D86A25"/>
    <w:rsid w:val="00D86B89"/>
    <w:rsid w:val="00D86BAB"/>
    <w:rsid w:val="00D86EDF"/>
    <w:rsid w:val="00D86F5F"/>
    <w:rsid w:val="00D870E5"/>
    <w:rsid w:val="00D8712A"/>
    <w:rsid w:val="00D871DC"/>
    <w:rsid w:val="00D873F8"/>
    <w:rsid w:val="00D874D3"/>
    <w:rsid w:val="00D87518"/>
    <w:rsid w:val="00D87523"/>
    <w:rsid w:val="00D8753E"/>
    <w:rsid w:val="00D875A5"/>
    <w:rsid w:val="00D876D4"/>
    <w:rsid w:val="00D876DC"/>
    <w:rsid w:val="00D878E1"/>
    <w:rsid w:val="00D879AE"/>
    <w:rsid w:val="00D87A11"/>
    <w:rsid w:val="00D87B8E"/>
    <w:rsid w:val="00D87C7A"/>
    <w:rsid w:val="00D87D77"/>
    <w:rsid w:val="00D87E25"/>
    <w:rsid w:val="00D87EB9"/>
    <w:rsid w:val="00D90012"/>
    <w:rsid w:val="00D90158"/>
    <w:rsid w:val="00D9023B"/>
    <w:rsid w:val="00D90261"/>
    <w:rsid w:val="00D9039A"/>
    <w:rsid w:val="00D9050D"/>
    <w:rsid w:val="00D90513"/>
    <w:rsid w:val="00D9071C"/>
    <w:rsid w:val="00D90728"/>
    <w:rsid w:val="00D9087D"/>
    <w:rsid w:val="00D90B2D"/>
    <w:rsid w:val="00D90C05"/>
    <w:rsid w:val="00D90C46"/>
    <w:rsid w:val="00D90C7A"/>
    <w:rsid w:val="00D90F1E"/>
    <w:rsid w:val="00D910AC"/>
    <w:rsid w:val="00D91386"/>
    <w:rsid w:val="00D914C0"/>
    <w:rsid w:val="00D915F2"/>
    <w:rsid w:val="00D9193F"/>
    <w:rsid w:val="00D91B8C"/>
    <w:rsid w:val="00D91CB9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E2B"/>
    <w:rsid w:val="00D9306A"/>
    <w:rsid w:val="00D93284"/>
    <w:rsid w:val="00D9330F"/>
    <w:rsid w:val="00D933C7"/>
    <w:rsid w:val="00D9341E"/>
    <w:rsid w:val="00D93666"/>
    <w:rsid w:val="00D938C6"/>
    <w:rsid w:val="00D93B03"/>
    <w:rsid w:val="00D93C32"/>
    <w:rsid w:val="00D93C3C"/>
    <w:rsid w:val="00D93C8A"/>
    <w:rsid w:val="00D93E19"/>
    <w:rsid w:val="00D93F48"/>
    <w:rsid w:val="00D94177"/>
    <w:rsid w:val="00D94323"/>
    <w:rsid w:val="00D94454"/>
    <w:rsid w:val="00D94469"/>
    <w:rsid w:val="00D945F6"/>
    <w:rsid w:val="00D94829"/>
    <w:rsid w:val="00D94B93"/>
    <w:rsid w:val="00D94CD9"/>
    <w:rsid w:val="00D94E44"/>
    <w:rsid w:val="00D94E5F"/>
    <w:rsid w:val="00D94EAF"/>
    <w:rsid w:val="00D94F42"/>
    <w:rsid w:val="00D950EC"/>
    <w:rsid w:val="00D9527A"/>
    <w:rsid w:val="00D952C8"/>
    <w:rsid w:val="00D9560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04F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5A"/>
    <w:rsid w:val="00D96AC6"/>
    <w:rsid w:val="00D96B81"/>
    <w:rsid w:val="00D96E15"/>
    <w:rsid w:val="00D96EBE"/>
    <w:rsid w:val="00D96F8C"/>
    <w:rsid w:val="00D97076"/>
    <w:rsid w:val="00D9709E"/>
    <w:rsid w:val="00D970C4"/>
    <w:rsid w:val="00D971D4"/>
    <w:rsid w:val="00D9752A"/>
    <w:rsid w:val="00D9759D"/>
    <w:rsid w:val="00D97672"/>
    <w:rsid w:val="00D976EB"/>
    <w:rsid w:val="00D977C7"/>
    <w:rsid w:val="00D97811"/>
    <w:rsid w:val="00D97888"/>
    <w:rsid w:val="00D97904"/>
    <w:rsid w:val="00D9793D"/>
    <w:rsid w:val="00D97D69"/>
    <w:rsid w:val="00D97DD8"/>
    <w:rsid w:val="00D97F6C"/>
    <w:rsid w:val="00DA0242"/>
    <w:rsid w:val="00DA02B7"/>
    <w:rsid w:val="00DA0378"/>
    <w:rsid w:val="00DA063B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1F3D"/>
    <w:rsid w:val="00DA23E2"/>
    <w:rsid w:val="00DA242B"/>
    <w:rsid w:val="00DA24ED"/>
    <w:rsid w:val="00DA2511"/>
    <w:rsid w:val="00DA2B69"/>
    <w:rsid w:val="00DA2C50"/>
    <w:rsid w:val="00DA2CE0"/>
    <w:rsid w:val="00DA2EDB"/>
    <w:rsid w:val="00DA2F69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D96"/>
    <w:rsid w:val="00DA4DDD"/>
    <w:rsid w:val="00DA4F02"/>
    <w:rsid w:val="00DA4F0E"/>
    <w:rsid w:val="00DA4FDF"/>
    <w:rsid w:val="00DA51B8"/>
    <w:rsid w:val="00DA52A0"/>
    <w:rsid w:val="00DA576D"/>
    <w:rsid w:val="00DA57A6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35E"/>
    <w:rsid w:val="00DA7479"/>
    <w:rsid w:val="00DA7518"/>
    <w:rsid w:val="00DA756B"/>
    <w:rsid w:val="00DA765C"/>
    <w:rsid w:val="00DA778B"/>
    <w:rsid w:val="00DA7A62"/>
    <w:rsid w:val="00DA7BB5"/>
    <w:rsid w:val="00DA7D58"/>
    <w:rsid w:val="00DA7EB0"/>
    <w:rsid w:val="00DA7EFA"/>
    <w:rsid w:val="00DA7F91"/>
    <w:rsid w:val="00DB0210"/>
    <w:rsid w:val="00DB03A9"/>
    <w:rsid w:val="00DB0447"/>
    <w:rsid w:val="00DB046B"/>
    <w:rsid w:val="00DB0582"/>
    <w:rsid w:val="00DB05D9"/>
    <w:rsid w:val="00DB0718"/>
    <w:rsid w:val="00DB0844"/>
    <w:rsid w:val="00DB0A63"/>
    <w:rsid w:val="00DB0A76"/>
    <w:rsid w:val="00DB0B80"/>
    <w:rsid w:val="00DB0CD2"/>
    <w:rsid w:val="00DB0D0F"/>
    <w:rsid w:val="00DB1005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38"/>
    <w:rsid w:val="00DB29B5"/>
    <w:rsid w:val="00DB29BF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C11"/>
    <w:rsid w:val="00DB3D05"/>
    <w:rsid w:val="00DB3FC8"/>
    <w:rsid w:val="00DB403B"/>
    <w:rsid w:val="00DB435C"/>
    <w:rsid w:val="00DB44C5"/>
    <w:rsid w:val="00DB47B6"/>
    <w:rsid w:val="00DB494F"/>
    <w:rsid w:val="00DB4A80"/>
    <w:rsid w:val="00DB4C54"/>
    <w:rsid w:val="00DB4CF8"/>
    <w:rsid w:val="00DB4E8D"/>
    <w:rsid w:val="00DB508B"/>
    <w:rsid w:val="00DB51DC"/>
    <w:rsid w:val="00DB5266"/>
    <w:rsid w:val="00DB52E8"/>
    <w:rsid w:val="00DB541F"/>
    <w:rsid w:val="00DB543E"/>
    <w:rsid w:val="00DB5519"/>
    <w:rsid w:val="00DB558B"/>
    <w:rsid w:val="00DB563C"/>
    <w:rsid w:val="00DB58E8"/>
    <w:rsid w:val="00DB5A32"/>
    <w:rsid w:val="00DB5D76"/>
    <w:rsid w:val="00DB5DFC"/>
    <w:rsid w:val="00DB5F21"/>
    <w:rsid w:val="00DB60BC"/>
    <w:rsid w:val="00DB6273"/>
    <w:rsid w:val="00DB62EF"/>
    <w:rsid w:val="00DB6627"/>
    <w:rsid w:val="00DB6A53"/>
    <w:rsid w:val="00DB6B43"/>
    <w:rsid w:val="00DB6B46"/>
    <w:rsid w:val="00DB6E09"/>
    <w:rsid w:val="00DB6E34"/>
    <w:rsid w:val="00DB6F56"/>
    <w:rsid w:val="00DB6FA7"/>
    <w:rsid w:val="00DB7216"/>
    <w:rsid w:val="00DB7225"/>
    <w:rsid w:val="00DB727C"/>
    <w:rsid w:val="00DB72BE"/>
    <w:rsid w:val="00DB7323"/>
    <w:rsid w:val="00DB73B3"/>
    <w:rsid w:val="00DB73E3"/>
    <w:rsid w:val="00DB74AE"/>
    <w:rsid w:val="00DB751B"/>
    <w:rsid w:val="00DB783E"/>
    <w:rsid w:val="00DB79EA"/>
    <w:rsid w:val="00DB7A70"/>
    <w:rsid w:val="00DB7B3C"/>
    <w:rsid w:val="00DB7C40"/>
    <w:rsid w:val="00DB7C7B"/>
    <w:rsid w:val="00DB7DAD"/>
    <w:rsid w:val="00DB7F39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E32"/>
    <w:rsid w:val="00DC0FE4"/>
    <w:rsid w:val="00DC1121"/>
    <w:rsid w:val="00DC134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685"/>
    <w:rsid w:val="00DC26A5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1F"/>
    <w:rsid w:val="00DC3A9F"/>
    <w:rsid w:val="00DC3AB0"/>
    <w:rsid w:val="00DC3B55"/>
    <w:rsid w:val="00DC3C2E"/>
    <w:rsid w:val="00DC3E47"/>
    <w:rsid w:val="00DC3F97"/>
    <w:rsid w:val="00DC3FAC"/>
    <w:rsid w:val="00DC3FB1"/>
    <w:rsid w:val="00DC40EB"/>
    <w:rsid w:val="00DC4105"/>
    <w:rsid w:val="00DC42BA"/>
    <w:rsid w:val="00DC44F0"/>
    <w:rsid w:val="00DC455D"/>
    <w:rsid w:val="00DC4642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42"/>
    <w:rsid w:val="00DC527A"/>
    <w:rsid w:val="00DC52F2"/>
    <w:rsid w:val="00DC5310"/>
    <w:rsid w:val="00DC556A"/>
    <w:rsid w:val="00DC55B4"/>
    <w:rsid w:val="00DC562A"/>
    <w:rsid w:val="00DC57D0"/>
    <w:rsid w:val="00DC59EC"/>
    <w:rsid w:val="00DC5A6D"/>
    <w:rsid w:val="00DC5B38"/>
    <w:rsid w:val="00DC5B70"/>
    <w:rsid w:val="00DC5B99"/>
    <w:rsid w:val="00DC5BD3"/>
    <w:rsid w:val="00DC61E7"/>
    <w:rsid w:val="00DC6205"/>
    <w:rsid w:val="00DC6268"/>
    <w:rsid w:val="00DC62A2"/>
    <w:rsid w:val="00DC634A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96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74"/>
    <w:rsid w:val="00DD18D8"/>
    <w:rsid w:val="00DD1A83"/>
    <w:rsid w:val="00DD1BD5"/>
    <w:rsid w:val="00DD1C04"/>
    <w:rsid w:val="00DD1C3D"/>
    <w:rsid w:val="00DD1C40"/>
    <w:rsid w:val="00DD1CB2"/>
    <w:rsid w:val="00DD1D11"/>
    <w:rsid w:val="00DD1DCA"/>
    <w:rsid w:val="00DD1EA6"/>
    <w:rsid w:val="00DD208F"/>
    <w:rsid w:val="00DD2225"/>
    <w:rsid w:val="00DD2249"/>
    <w:rsid w:val="00DD26D2"/>
    <w:rsid w:val="00DD26EA"/>
    <w:rsid w:val="00DD27FE"/>
    <w:rsid w:val="00DD28D4"/>
    <w:rsid w:val="00DD2BB3"/>
    <w:rsid w:val="00DD2BE7"/>
    <w:rsid w:val="00DD2C2B"/>
    <w:rsid w:val="00DD2C2F"/>
    <w:rsid w:val="00DD2EBF"/>
    <w:rsid w:val="00DD3120"/>
    <w:rsid w:val="00DD3215"/>
    <w:rsid w:val="00DD328C"/>
    <w:rsid w:val="00DD34BA"/>
    <w:rsid w:val="00DD37AF"/>
    <w:rsid w:val="00DD3853"/>
    <w:rsid w:val="00DD38FD"/>
    <w:rsid w:val="00DD3A0B"/>
    <w:rsid w:val="00DD3C47"/>
    <w:rsid w:val="00DD3D3B"/>
    <w:rsid w:val="00DD3E2A"/>
    <w:rsid w:val="00DD3E3D"/>
    <w:rsid w:val="00DD3FC7"/>
    <w:rsid w:val="00DD4024"/>
    <w:rsid w:val="00DD4333"/>
    <w:rsid w:val="00DD4578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6CC"/>
    <w:rsid w:val="00DD56F3"/>
    <w:rsid w:val="00DD5715"/>
    <w:rsid w:val="00DD5740"/>
    <w:rsid w:val="00DD574D"/>
    <w:rsid w:val="00DD5891"/>
    <w:rsid w:val="00DD58D8"/>
    <w:rsid w:val="00DD5943"/>
    <w:rsid w:val="00DD5A7F"/>
    <w:rsid w:val="00DD5ADF"/>
    <w:rsid w:val="00DD5C5A"/>
    <w:rsid w:val="00DD5FAA"/>
    <w:rsid w:val="00DD603E"/>
    <w:rsid w:val="00DD6386"/>
    <w:rsid w:val="00DD63A7"/>
    <w:rsid w:val="00DD6544"/>
    <w:rsid w:val="00DD698F"/>
    <w:rsid w:val="00DD6A23"/>
    <w:rsid w:val="00DD6AB2"/>
    <w:rsid w:val="00DD6BF3"/>
    <w:rsid w:val="00DD6C83"/>
    <w:rsid w:val="00DD6CF8"/>
    <w:rsid w:val="00DD6DB7"/>
    <w:rsid w:val="00DD6E9B"/>
    <w:rsid w:val="00DD6FBE"/>
    <w:rsid w:val="00DD7051"/>
    <w:rsid w:val="00DD70F5"/>
    <w:rsid w:val="00DD7454"/>
    <w:rsid w:val="00DD7538"/>
    <w:rsid w:val="00DD76F8"/>
    <w:rsid w:val="00DD7724"/>
    <w:rsid w:val="00DD784C"/>
    <w:rsid w:val="00DD7A28"/>
    <w:rsid w:val="00DD7CD8"/>
    <w:rsid w:val="00DE035D"/>
    <w:rsid w:val="00DE0398"/>
    <w:rsid w:val="00DE04E5"/>
    <w:rsid w:val="00DE0685"/>
    <w:rsid w:val="00DE07A5"/>
    <w:rsid w:val="00DE0F39"/>
    <w:rsid w:val="00DE0F5D"/>
    <w:rsid w:val="00DE110B"/>
    <w:rsid w:val="00DE1112"/>
    <w:rsid w:val="00DE11B5"/>
    <w:rsid w:val="00DE1655"/>
    <w:rsid w:val="00DE1676"/>
    <w:rsid w:val="00DE17C6"/>
    <w:rsid w:val="00DE1932"/>
    <w:rsid w:val="00DE1966"/>
    <w:rsid w:val="00DE19F8"/>
    <w:rsid w:val="00DE208B"/>
    <w:rsid w:val="00DE250E"/>
    <w:rsid w:val="00DE25FF"/>
    <w:rsid w:val="00DE2662"/>
    <w:rsid w:val="00DE26EF"/>
    <w:rsid w:val="00DE29A1"/>
    <w:rsid w:val="00DE2B4F"/>
    <w:rsid w:val="00DE2C75"/>
    <w:rsid w:val="00DE2F94"/>
    <w:rsid w:val="00DE2FB1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434"/>
    <w:rsid w:val="00DE4527"/>
    <w:rsid w:val="00DE45E3"/>
    <w:rsid w:val="00DE4816"/>
    <w:rsid w:val="00DE48DB"/>
    <w:rsid w:val="00DE49E6"/>
    <w:rsid w:val="00DE4BC2"/>
    <w:rsid w:val="00DE4D60"/>
    <w:rsid w:val="00DE4EFB"/>
    <w:rsid w:val="00DE4F80"/>
    <w:rsid w:val="00DE4FE4"/>
    <w:rsid w:val="00DE55ED"/>
    <w:rsid w:val="00DE5802"/>
    <w:rsid w:val="00DE5952"/>
    <w:rsid w:val="00DE597B"/>
    <w:rsid w:val="00DE5AEF"/>
    <w:rsid w:val="00DE5B0F"/>
    <w:rsid w:val="00DE5BB4"/>
    <w:rsid w:val="00DE5DE0"/>
    <w:rsid w:val="00DE5DF1"/>
    <w:rsid w:val="00DE5EA5"/>
    <w:rsid w:val="00DE5F84"/>
    <w:rsid w:val="00DE5FA4"/>
    <w:rsid w:val="00DE6002"/>
    <w:rsid w:val="00DE605A"/>
    <w:rsid w:val="00DE622F"/>
    <w:rsid w:val="00DE6318"/>
    <w:rsid w:val="00DE648F"/>
    <w:rsid w:val="00DE6619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3B6"/>
    <w:rsid w:val="00DE745E"/>
    <w:rsid w:val="00DE75B2"/>
    <w:rsid w:val="00DE7832"/>
    <w:rsid w:val="00DE793B"/>
    <w:rsid w:val="00DE79B9"/>
    <w:rsid w:val="00DE79EA"/>
    <w:rsid w:val="00DE79FC"/>
    <w:rsid w:val="00DE7B22"/>
    <w:rsid w:val="00DE7B41"/>
    <w:rsid w:val="00DE7C9E"/>
    <w:rsid w:val="00DE7D8E"/>
    <w:rsid w:val="00DE7E7C"/>
    <w:rsid w:val="00DE7E95"/>
    <w:rsid w:val="00DF0152"/>
    <w:rsid w:val="00DF01F9"/>
    <w:rsid w:val="00DF02B3"/>
    <w:rsid w:val="00DF02FF"/>
    <w:rsid w:val="00DF037B"/>
    <w:rsid w:val="00DF041D"/>
    <w:rsid w:val="00DF0558"/>
    <w:rsid w:val="00DF08FD"/>
    <w:rsid w:val="00DF0967"/>
    <w:rsid w:val="00DF0AB0"/>
    <w:rsid w:val="00DF0ABA"/>
    <w:rsid w:val="00DF0BE1"/>
    <w:rsid w:val="00DF0C2C"/>
    <w:rsid w:val="00DF0E84"/>
    <w:rsid w:val="00DF0F67"/>
    <w:rsid w:val="00DF0FFC"/>
    <w:rsid w:val="00DF1076"/>
    <w:rsid w:val="00DF114B"/>
    <w:rsid w:val="00DF1238"/>
    <w:rsid w:val="00DF12B7"/>
    <w:rsid w:val="00DF1564"/>
    <w:rsid w:val="00DF1795"/>
    <w:rsid w:val="00DF17B9"/>
    <w:rsid w:val="00DF19DA"/>
    <w:rsid w:val="00DF1D16"/>
    <w:rsid w:val="00DF1D74"/>
    <w:rsid w:val="00DF1DFE"/>
    <w:rsid w:val="00DF1FE9"/>
    <w:rsid w:val="00DF2135"/>
    <w:rsid w:val="00DF2208"/>
    <w:rsid w:val="00DF22CC"/>
    <w:rsid w:val="00DF22E4"/>
    <w:rsid w:val="00DF2443"/>
    <w:rsid w:val="00DF247C"/>
    <w:rsid w:val="00DF27CB"/>
    <w:rsid w:val="00DF297E"/>
    <w:rsid w:val="00DF29A5"/>
    <w:rsid w:val="00DF2B85"/>
    <w:rsid w:val="00DF2BB9"/>
    <w:rsid w:val="00DF2CF1"/>
    <w:rsid w:val="00DF2D40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551"/>
    <w:rsid w:val="00DF470B"/>
    <w:rsid w:val="00DF49DE"/>
    <w:rsid w:val="00DF4A07"/>
    <w:rsid w:val="00DF4AEA"/>
    <w:rsid w:val="00DF4C33"/>
    <w:rsid w:val="00DF4D6D"/>
    <w:rsid w:val="00DF4F6C"/>
    <w:rsid w:val="00DF4F8C"/>
    <w:rsid w:val="00DF50D8"/>
    <w:rsid w:val="00DF50F9"/>
    <w:rsid w:val="00DF515F"/>
    <w:rsid w:val="00DF5316"/>
    <w:rsid w:val="00DF5358"/>
    <w:rsid w:val="00DF56C3"/>
    <w:rsid w:val="00DF585F"/>
    <w:rsid w:val="00DF59C2"/>
    <w:rsid w:val="00DF5B0A"/>
    <w:rsid w:val="00DF5E26"/>
    <w:rsid w:val="00DF61AB"/>
    <w:rsid w:val="00DF6291"/>
    <w:rsid w:val="00DF655F"/>
    <w:rsid w:val="00DF66C1"/>
    <w:rsid w:val="00DF6928"/>
    <w:rsid w:val="00DF6937"/>
    <w:rsid w:val="00DF69DD"/>
    <w:rsid w:val="00DF6A02"/>
    <w:rsid w:val="00DF6B78"/>
    <w:rsid w:val="00DF6BBE"/>
    <w:rsid w:val="00DF6D3D"/>
    <w:rsid w:val="00DF6D48"/>
    <w:rsid w:val="00DF6D77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6C4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86"/>
    <w:rsid w:val="00E026A6"/>
    <w:rsid w:val="00E026AA"/>
    <w:rsid w:val="00E028D2"/>
    <w:rsid w:val="00E02997"/>
    <w:rsid w:val="00E02ADD"/>
    <w:rsid w:val="00E02DD0"/>
    <w:rsid w:val="00E02EFD"/>
    <w:rsid w:val="00E02F11"/>
    <w:rsid w:val="00E0312E"/>
    <w:rsid w:val="00E03153"/>
    <w:rsid w:val="00E03214"/>
    <w:rsid w:val="00E03293"/>
    <w:rsid w:val="00E03511"/>
    <w:rsid w:val="00E03517"/>
    <w:rsid w:val="00E03749"/>
    <w:rsid w:val="00E0379C"/>
    <w:rsid w:val="00E037DB"/>
    <w:rsid w:val="00E03873"/>
    <w:rsid w:val="00E03A51"/>
    <w:rsid w:val="00E03B79"/>
    <w:rsid w:val="00E03B85"/>
    <w:rsid w:val="00E03C6C"/>
    <w:rsid w:val="00E03F09"/>
    <w:rsid w:val="00E04015"/>
    <w:rsid w:val="00E04077"/>
    <w:rsid w:val="00E04189"/>
    <w:rsid w:val="00E04270"/>
    <w:rsid w:val="00E04399"/>
    <w:rsid w:val="00E04477"/>
    <w:rsid w:val="00E044C6"/>
    <w:rsid w:val="00E0452A"/>
    <w:rsid w:val="00E045BE"/>
    <w:rsid w:val="00E04755"/>
    <w:rsid w:val="00E047C5"/>
    <w:rsid w:val="00E04844"/>
    <w:rsid w:val="00E049CB"/>
    <w:rsid w:val="00E049EF"/>
    <w:rsid w:val="00E04A04"/>
    <w:rsid w:val="00E04B47"/>
    <w:rsid w:val="00E04B48"/>
    <w:rsid w:val="00E04E68"/>
    <w:rsid w:val="00E0518A"/>
    <w:rsid w:val="00E05278"/>
    <w:rsid w:val="00E052A5"/>
    <w:rsid w:val="00E053C3"/>
    <w:rsid w:val="00E053CD"/>
    <w:rsid w:val="00E054CB"/>
    <w:rsid w:val="00E055BD"/>
    <w:rsid w:val="00E056CA"/>
    <w:rsid w:val="00E05881"/>
    <w:rsid w:val="00E0598F"/>
    <w:rsid w:val="00E05D0D"/>
    <w:rsid w:val="00E05F1A"/>
    <w:rsid w:val="00E05FF9"/>
    <w:rsid w:val="00E06185"/>
    <w:rsid w:val="00E061DA"/>
    <w:rsid w:val="00E0634D"/>
    <w:rsid w:val="00E06398"/>
    <w:rsid w:val="00E0645A"/>
    <w:rsid w:val="00E066FF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14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314"/>
    <w:rsid w:val="00E104C8"/>
    <w:rsid w:val="00E10592"/>
    <w:rsid w:val="00E10599"/>
    <w:rsid w:val="00E1068B"/>
    <w:rsid w:val="00E107B8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5DD"/>
    <w:rsid w:val="00E11757"/>
    <w:rsid w:val="00E11978"/>
    <w:rsid w:val="00E119D3"/>
    <w:rsid w:val="00E11AAA"/>
    <w:rsid w:val="00E11C2F"/>
    <w:rsid w:val="00E11C46"/>
    <w:rsid w:val="00E11F00"/>
    <w:rsid w:val="00E11FB7"/>
    <w:rsid w:val="00E12125"/>
    <w:rsid w:val="00E122CA"/>
    <w:rsid w:val="00E1257F"/>
    <w:rsid w:val="00E12AF7"/>
    <w:rsid w:val="00E12B60"/>
    <w:rsid w:val="00E12E87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08C"/>
    <w:rsid w:val="00E141F9"/>
    <w:rsid w:val="00E1420A"/>
    <w:rsid w:val="00E142D9"/>
    <w:rsid w:val="00E143CD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5B6"/>
    <w:rsid w:val="00E155D4"/>
    <w:rsid w:val="00E15686"/>
    <w:rsid w:val="00E157AE"/>
    <w:rsid w:val="00E15807"/>
    <w:rsid w:val="00E1591B"/>
    <w:rsid w:val="00E1593D"/>
    <w:rsid w:val="00E1597E"/>
    <w:rsid w:val="00E159D3"/>
    <w:rsid w:val="00E15A19"/>
    <w:rsid w:val="00E15A78"/>
    <w:rsid w:val="00E15A94"/>
    <w:rsid w:val="00E15AF5"/>
    <w:rsid w:val="00E15B4D"/>
    <w:rsid w:val="00E15D1C"/>
    <w:rsid w:val="00E15DBF"/>
    <w:rsid w:val="00E15DCD"/>
    <w:rsid w:val="00E15FEB"/>
    <w:rsid w:val="00E1602C"/>
    <w:rsid w:val="00E16151"/>
    <w:rsid w:val="00E1618E"/>
    <w:rsid w:val="00E16202"/>
    <w:rsid w:val="00E16306"/>
    <w:rsid w:val="00E1636E"/>
    <w:rsid w:val="00E163E7"/>
    <w:rsid w:val="00E16512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8E6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5E1"/>
    <w:rsid w:val="00E177BF"/>
    <w:rsid w:val="00E1783D"/>
    <w:rsid w:val="00E1792D"/>
    <w:rsid w:val="00E17958"/>
    <w:rsid w:val="00E17CB2"/>
    <w:rsid w:val="00E17D72"/>
    <w:rsid w:val="00E17F90"/>
    <w:rsid w:val="00E200F5"/>
    <w:rsid w:val="00E203C4"/>
    <w:rsid w:val="00E20419"/>
    <w:rsid w:val="00E20613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EB"/>
    <w:rsid w:val="00E22837"/>
    <w:rsid w:val="00E22899"/>
    <w:rsid w:val="00E22E6F"/>
    <w:rsid w:val="00E22E79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77"/>
    <w:rsid w:val="00E23AAD"/>
    <w:rsid w:val="00E23C05"/>
    <w:rsid w:val="00E23C9E"/>
    <w:rsid w:val="00E24014"/>
    <w:rsid w:val="00E24104"/>
    <w:rsid w:val="00E24179"/>
    <w:rsid w:val="00E2441F"/>
    <w:rsid w:val="00E2451E"/>
    <w:rsid w:val="00E24558"/>
    <w:rsid w:val="00E24559"/>
    <w:rsid w:val="00E245A2"/>
    <w:rsid w:val="00E24616"/>
    <w:rsid w:val="00E2465D"/>
    <w:rsid w:val="00E246D5"/>
    <w:rsid w:val="00E2485A"/>
    <w:rsid w:val="00E2486D"/>
    <w:rsid w:val="00E24A96"/>
    <w:rsid w:val="00E24C41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8F"/>
    <w:rsid w:val="00E259DA"/>
    <w:rsid w:val="00E259DF"/>
    <w:rsid w:val="00E25AE4"/>
    <w:rsid w:val="00E25D39"/>
    <w:rsid w:val="00E25F59"/>
    <w:rsid w:val="00E25FAB"/>
    <w:rsid w:val="00E26197"/>
    <w:rsid w:val="00E2636A"/>
    <w:rsid w:val="00E265F6"/>
    <w:rsid w:val="00E26642"/>
    <w:rsid w:val="00E268F9"/>
    <w:rsid w:val="00E26CFE"/>
    <w:rsid w:val="00E26D7D"/>
    <w:rsid w:val="00E26E38"/>
    <w:rsid w:val="00E26E8E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27B35"/>
    <w:rsid w:val="00E27D49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59"/>
    <w:rsid w:val="00E32766"/>
    <w:rsid w:val="00E32860"/>
    <w:rsid w:val="00E32BEB"/>
    <w:rsid w:val="00E32D41"/>
    <w:rsid w:val="00E32F3D"/>
    <w:rsid w:val="00E3317A"/>
    <w:rsid w:val="00E3353B"/>
    <w:rsid w:val="00E336DE"/>
    <w:rsid w:val="00E33846"/>
    <w:rsid w:val="00E339AD"/>
    <w:rsid w:val="00E33BC5"/>
    <w:rsid w:val="00E33BCD"/>
    <w:rsid w:val="00E33F4C"/>
    <w:rsid w:val="00E34070"/>
    <w:rsid w:val="00E34264"/>
    <w:rsid w:val="00E342E2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EA4"/>
    <w:rsid w:val="00E34FAC"/>
    <w:rsid w:val="00E3545C"/>
    <w:rsid w:val="00E354A9"/>
    <w:rsid w:val="00E354EE"/>
    <w:rsid w:val="00E35532"/>
    <w:rsid w:val="00E3560A"/>
    <w:rsid w:val="00E3575F"/>
    <w:rsid w:val="00E358E7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1"/>
    <w:rsid w:val="00E36CA8"/>
    <w:rsid w:val="00E36DA5"/>
    <w:rsid w:val="00E36F7D"/>
    <w:rsid w:val="00E37007"/>
    <w:rsid w:val="00E3706B"/>
    <w:rsid w:val="00E370C1"/>
    <w:rsid w:val="00E374A9"/>
    <w:rsid w:val="00E37505"/>
    <w:rsid w:val="00E375AF"/>
    <w:rsid w:val="00E376B5"/>
    <w:rsid w:val="00E37769"/>
    <w:rsid w:val="00E377D5"/>
    <w:rsid w:val="00E378BA"/>
    <w:rsid w:val="00E37956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B3C"/>
    <w:rsid w:val="00E40F33"/>
    <w:rsid w:val="00E40F72"/>
    <w:rsid w:val="00E40FBF"/>
    <w:rsid w:val="00E410A8"/>
    <w:rsid w:val="00E412A7"/>
    <w:rsid w:val="00E412D6"/>
    <w:rsid w:val="00E41386"/>
    <w:rsid w:val="00E413B4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C66"/>
    <w:rsid w:val="00E42D1C"/>
    <w:rsid w:val="00E42F42"/>
    <w:rsid w:val="00E43342"/>
    <w:rsid w:val="00E433A8"/>
    <w:rsid w:val="00E43425"/>
    <w:rsid w:val="00E43469"/>
    <w:rsid w:val="00E43829"/>
    <w:rsid w:val="00E438CB"/>
    <w:rsid w:val="00E43C3A"/>
    <w:rsid w:val="00E43E07"/>
    <w:rsid w:val="00E43F81"/>
    <w:rsid w:val="00E444C3"/>
    <w:rsid w:val="00E444C4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561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CA1"/>
    <w:rsid w:val="00E45E63"/>
    <w:rsid w:val="00E45E87"/>
    <w:rsid w:val="00E45FFA"/>
    <w:rsid w:val="00E460DD"/>
    <w:rsid w:val="00E46239"/>
    <w:rsid w:val="00E46570"/>
    <w:rsid w:val="00E46718"/>
    <w:rsid w:val="00E4683C"/>
    <w:rsid w:val="00E468AA"/>
    <w:rsid w:val="00E46939"/>
    <w:rsid w:val="00E4699E"/>
    <w:rsid w:val="00E46AFD"/>
    <w:rsid w:val="00E46C35"/>
    <w:rsid w:val="00E46E45"/>
    <w:rsid w:val="00E47124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CE6"/>
    <w:rsid w:val="00E47D03"/>
    <w:rsid w:val="00E47D73"/>
    <w:rsid w:val="00E47F8F"/>
    <w:rsid w:val="00E50394"/>
    <w:rsid w:val="00E503AE"/>
    <w:rsid w:val="00E5058D"/>
    <w:rsid w:val="00E506FA"/>
    <w:rsid w:val="00E5077A"/>
    <w:rsid w:val="00E508CC"/>
    <w:rsid w:val="00E50988"/>
    <w:rsid w:val="00E50A46"/>
    <w:rsid w:val="00E50A80"/>
    <w:rsid w:val="00E50BD2"/>
    <w:rsid w:val="00E50C4B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7BC"/>
    <w:rsid w:val="00E518EF"/>
    <w:rsid w:val="00E51947"/>
    <w:rsid w:val="00E51AFD"/>
    <w:rsid w:val="00E51AFE"/>
    <w:rsid w:val="00E51CEA"/>
    <w:rsid w:val="00E51D91"/>
    <w:rsid w:val="00E52010"/>
    <w:rsid w:val="00E520A1"/>
    <w:rsid w:val="00E5214B"/>
    <w:rsid w:val="00E52202"/>
    <w:rsid w:val="00E52250"/>
    <w:rsid w:val="00E52334"/>
    <w:rsid w:val="00E524B5"/>
    <w:rsid w:val="00E5258E"/>
    <w:rsid w:val="00E52599"/>
    <w:rsid w:val="00E525E2"/>
    <w:rsid w:val="00E52642"/>
    <w:rsid w:val="00E52644"/>
    <w:rsid w:val="00E52693"/>
    <w:rsid w:val="00E527C2"/>
    <w:rsid w:val="00E5290E"/>
    <w:rsid w:val="00E52954"/>
    <w:rsid w:val="00E52B17"/>
    <w:rsid w:val="00E52C77"/>
    <w:rsid w:val="00E52EA9"/>
    <w:rsid w:val="00E53054"/>
    <w:rsid w:val="00E5310F"/>
    <w:rsid w:val="00E53118"/>
    <w:rsid w:val="00E5312D"/>
    <w:rsid w:val="00E53156"/>
    <w:rsid w:val="00E5319C"/>
    <w:rsid w:val="00E53347"/>
    <w:rsid w:val="00E53570"/>
    <w:rsid w:val="00E53788"/>
    <w:rsid w:val="00E5388D"/>
    <w:rsid w:val="00E53ABF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13"/>
    <w:rsid w:val="00E55145"/>
    <w:rsid w:val="00E55164"/>
    <w:rsid w:val="00E551F1"/>
    <w:rsid w:val="00E5554F"/>
    <w:rsid w:val="00E55553"/>
    <w:rsid w:val="00E556ED"/>
    <w:rsid w:val="00E558FE"/>
    <w:rsid w:val="00E55A26"/>
    <w:rsid w:val="00E55F84"/>
    <w:rsid w:val="00E5618E"/>
    <w:rsid w:val="00E5631C"/>
    <w:rsid w:val="00E5634D"/>
    <w:rsid w:val="00E56350"/>
    <w:rsid w:val="00E56574"/>
    <w:rsid w:val="00E566DE"/>
    <w:rsid w:val="00E569D1"/>
    <w:rsid w:val="00E56A09"/>
    <w:rsid w:val="00E56CDD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4B"/>
    <w:rsid w:val="00E57664"/>
    <w:rsid w:val="00E57689"/>
    <w:rsid w:val="00E579CB"/>
    <w:rsid w:val="00E57B5E"/>
    <w:rsid w:val="00E57C11"/>
    <w:rsid w:val="00E57C1C"/>
    <w:rsid w:val="00E57CC2"/>
    <w:rsid w:val="00E57D4A"/>
    <w:rsid w:val="00E57D6F"/>
    <w:rsid w:val="00E6001C"/>
    <w:rsid w:val="00E6015C"/>
    <w:rsid w:val="00E608D3"/>
    <w:rsid w:val="00E60A10"/>
    <w:rsid w:val="00E60E40"/>
    <w:rsid w:val="00E60E52"/>
    <w:rsid w:val="00E60E75"/>
    <w:rsid w:val="00E60FF6"/>
    <w:rsid w:val="00E61200"/>
    <w:rsid w:val="00E6120F"/>
    <w:rsid w:val="00E613BC"/>
    <w:rsid w:val="00E614CA"/>
    <w:rsid w:val="00E61604"/>
    <w:rsid w:val="00E6162E"/>
    <w:rsid w:val="00E61657"/>
    <w:rsid w:val="00E61686"/>
    <w:rsid w:val="00E616A2"/>
    <w:rsid w:val="00E619FE"/>
    <w:rsid w:val="00E61B8E"/>
    <w:rsid w:val="00E61DA2"/>
    <w:rsid w:val="00E61E05"/>
    <w:rsid w:val="00E624F5"/>
    <w:rsid w:val="00E62603"/>
    <w:rsid w:val="00E62820"/>
    <w:rsid w:val="00E628D8"/>
    <w:rsid w:val="00E62AC5"/>
    <w:rsid w:val="00E62B85"/>
    <w:rsid w:val="00E62F59"/>
    <w:rsid w:val="00E63045"/>
    <w:rsid w:val="00E63511"/>
    <w:rsid w:val="00E6357E"/>
    <w:rsid w:val="00E63870"/>
    <w:rsid w:val="00E63AE7"/>
    <w:rsid w:val="00E63AE9"/>
    <w:rsid w:val="00E63B00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4F0"/>
    <w:rsid w:val="00E6485C"/>
    <w:rsid w:val="00E64878"/>
    <w:rsid w:val="00E6488F"/>
    <w:rsid w:val="00E64917"/>
    <w:rsid w:val="00E64BA3"/>
    <w:rsid w:val="00E64C67"/>
    <w:rsid w:val="00E64D50"/>
    <w:rsid w:val="00E64D5A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95E"/>
    <w:rsid w:val="00E65B1E"/>
    <w:rsid w:val="00E65F6C"/>
    <w:rsid w:val="00E65FC4"/>
    <w:rsid w:val="00E660A3"/>
    <w:rsid w:val="00E661AB"/>
    <w:rsid w:val="00E661EB"/>
    <w:rsid w:val="00E66234"/>
    <w:rsid w:val="00E66263"/>
    <w:rsid w:val="00E66358"/>
    <w:rsid w:val="00E66371"/>
    <w:rsid w:val="00E663E9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F10"/>
    <w:rsid w:val="00E70170"/>
    <w:rsid w:val="00E70291"/>
    <w:rsid w:val="00E70362"/>
    <w:rsid w:val="00E70466"/>
    <w:rsid w:val="00E70514"/>
    <w:rsid w:val="00E7060E"/>
    <w:rsid w:val="00E70796"/>
    <w:rsid w:val="00E7079F"/>
    <w:rsid w:val="00E70BC4"/>
    <w:rsid w:val="00E70BC9"/>
    <w:rsid w:val="00E70C0D"/>
    <w:rsid w:val="00E70C2B"/>
    <w:rsid w:val="00E70C54"/>
    <w:rsid w:val="00E70D37"/>
    <w:rsid w:val="00E70FBF"/>
    <w:rsid w:val="00E71698"/>
    <w:rsid w:val="00E71762"/>
    <w:rsid w:val="00E7184B"/>
    <w:rsid w:val="00E719AE"/>
    <w:rsid w:val="00E71ABD"/>
    <w:rsid w:val="00E71D9F"/>
    <w:rsid w:val="00E71DB4"/>
    <w:rsid w:val="00E71EAA"/>
    <w:rsid w:val="00E71ECD"/>
    <w:rsid w:val="00E71F10"/>
    <w:rsid w:val="00E72143"/>
    <w:rsid w:val="00E722EE"/>
    <w:rsid w:val="00E7231B"/>
    <w:rsid w:val="00E7240E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65C"/>
    <w:rsid w:val="00E739F7"/>
    <w:rsid w:val="00E739FA"/>
    <w:rsid w:val="00E73ADF"/>
    <w:rsid w:val="00E73B71"/>
    <w:rsid w:val="00E73B91"/>
    <w:rsid w:val="00E73E1E"/>
    <w:rsid w:val="00E73FDC"/>
    <w:rsid w:val="00E74102"/>
    <w:rsid w:val="00E74136"/>
    <w:rsid w:val="00E744AE"/>
    <w:rsid w:val="00E744F4"/>
    <w:rsid w:val="00E74506"/>
    <w:rsid w:val="00E74751"/>
    <w:rsid w:val="00E74777"/>
    <w:rsid w:val="00E747A1"/>
    <w:rsid w:val="00E7489F"/>
    <w:rsid w:val="00E74A75"/>
    <w:rsid w:val="00E74B47"/>
    <w:rsid w:val="00E74D1D"/>
    <w:rsid w:val="00E74EB5"/>
    <w:rsid w:val="00E74F07"/>
    <w:rsid w:val="00E74FD3"/>
    <w:rsid w:val="00E751B0"/>
    <w:rsid w:val="00E75228"/>
    <w:rsid w:val="00E7561D"/>
    <w:rsid w:val="00E75993"/>
    <w:rsid w:val="00E75C34"/>
    <w:rsid w:val="00E75D9F"/>
    <w:rsid w:val="00E75E4E"/>
    <w:rsid w:val="00E76351"/>
    <w:rsid w:val="00E763B5"/>
    <w:rsid w:val="00E76419"/>
    <w:rsid w:val="00E76439"/>
    <w:rsid w:val="00E767ED"/>
    <w:rsid w:val="00E7685F"/>
    <w:rsid w:val="00E76974"/>
    <w:rsid w:val="00E76A9B"/>
    <w:rsid w:val="00E76B38"/>
    <w:rsid w:val="00E76BB1"/>
    <w:rsid w:val="00E76BC0"/>
    <w:rsid w:val="00E76BFE"/>
    <w:rsid w:val="00E76CF0"/>
    <w:rsid w:val="00E76DB0"/>
    <w:rsid w:val="00E76E36"/>
    <w:rsid w:val="00E770B1"/>
    <w:rsid w:val="00E7723D"/>
    <w:rsid w:val="00E772E1"/>
    <w:rsid w:val="00E77321"/>
    <w:rsid w:val="00E77427"/>
    <w:rsid w:val="00E774F0"/>
    <w:rsid w:val="00E77704"/>
    <w:rsid w:val="00E77748"/>
    <w:rsid w:val="00E77A37"/>
    <w:rsid w:val="00E77C9E"/>
    <w:rsid w:val="00E77E80"/>
    <w:rsid w:val="00E77E96"/>
    <w:rsid w:val="00E800D7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345"/>
    <w:rsid w:val="00E8153A"/>
    <w:rsid w:val="00E8160A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CE0"/>
    <w:rsid w:val="00E82D3B"/>
    <w:rsid w:val="00E82E93"/>
    <w:rsid w:val="00E83146"/>
    <w:rsid w:val="00E83360"/>
    <w:rsid w:val="00E83505"/>
    <w:rsid w:val="00E83589"/>
    <w:rsid w:val="00E835CA"/>
    <w:rsid w:val="00E83730"/>
    <w:rsid w:val="00E838BF"/>
    <w:rsid w:val="00E83B6D"/>
    <w:rsid w:val="00E83E03"/>
    <w:rsid w:val="00E83FD4"/>
    <w:rsid w:val="00E842E3"/>
    <w:rsid w:val="00E84401"/>
    <w:rsid w:val="00E84407"/>
    <w:rsid w:val="00E84672"/>
    <w:rsid w:val="00E847C2"/>
    <w:rsid w:val="00E84943"/>
    <w:rsid w:val="00E84ACD"/>
    <w:rsid w:val="00E84B8B"/>
    <w:rsid w:val="00E84C07"/>
    <w:rsid w:val="00E84C69"/>
    <w:rsid w:val="00E84D93"/>
    <w:rsid w:val="00E85024"/>
    <w:rsid w:val="00E850FC"/>
    <w:rsid w:val="00E85422"/>
    <w:rsid w:val="00E85620"/>
    <w:rsid w:val="00E856AA"/>
    <w:rsid w:val="00E85BBE"/>
    <w:rsid w:val="00E85BC9"/>
    <w:rsid w:val="00E85EA1"/>
    <w:rsid w:val="00E86091"/>
    <w:rsid w:val="00E861D5"/>
    <w:rsid w:val="00E86366"/>
    <w:rsid w:val="00E865E8"/>
    <w:rsid w:val="00E86715"/>
    <w:rsid w:val="00E86885"/>
    <w:rsid w:val="00E868B7"/>
    <w:rsid w:val="00E86B01"/>
    <w:rsid w:val="00E86C31"/>
    <w:rsid w:val="00E86C3D"/>
    <w:rsid w:val="00E86F9E"/>
    <w:rsid w:val="00E870A8"/>
    <w:rsid w:val="00E871BD"/>
    <w:rsid w:val="00E87204"/>
    <w:rsid w:val="00E873BF"/>
    <w:rsid w:val="00E87443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87FC0"/>
    <w:rsid w:val="00E90097"/>
    <w:rsid w:val="00E901C7"/>
    <w:rsid w:val="00E90235"/>
    <w:rsid w:val="00E9041A"/>
    <w:rsid w:val="00E9055A"/>
    <w:rsid w:val="00E90601"/>
    <w:rsid w:val="00E90610"/>
    <w:rsid w:val="00E906DD"/>
    <w:rsid w:val="00E90A2A"/>
    <w:rsid w:val="00E90A51"/>
    <w:rsid w:val="00E90B66"/>
    <w:rsid w:val="00E90F6A"/>
    <w:rsid w:val="00E90FA1"/>
    <w:rsid w:val="00E90FD8"/>
    <w:rsid w:val="00E910AB"/>
    <w:rsid w:val="00E91235"/>
    <w:rsid w:val="00E91443"/>
    <w:rsid w:val="00E9153E"/>
    <w:rsid w:val="00E9157D"/>
    <w:rsid w:val="00E9164E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8E4"/>
    <w:rsid w:val="00E929B6"/>
    <w:rsid w:val="00E92A73"/>
    <w:rsid w:val="00E92AF9"/>
    <w:rsid w:val="00E92CF2"/>
    <w:rsid w:val="00E92DAE"/>
    <w:rsid w:val="00E92E37"/>
    <w:rsid w:val="00E92FBF"/>
    <w:rsid w:val="00E930D2"/>
    <w:rsid w:val="00E930E3"/>
    <w:rsid w:val="00E9328A"/>
    <w:rsid w:val="00E932BB"/>
    <w:rsid w:val="00E9354B"/>
    <w:rsid w:val="00E93A5D"/>
    <w:rsid w:val="00E93CD8"/>
    <w:rsid w:val="00E93F85"/>
    <w:rsid w:val="00E94080"/>
    <w:rsid w:val="00E942C7"/>
    <w:rsid w:val="00E943DB"/>
    <w:rsid w:val="00E945AA"/>
    <w:rsid w:val="00E946A4"/>
    <w:rsid w:val="00E9481F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BE1"/>
    <w:rsid w:val="00E96CD0"/>
    <w:rsid w:val="00E96D5B"/>
    <w:rsid w:val="00E972C1"/>
    <w:rsid w:val="00E972E7"/>
    <w:rsid w:val="00E973D1"/>
    <w:rsid w:val="00E97448"/>
    <w:rsid w:val="00E974E2"/>
    <w:rsid w:val="00E9753C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EB2"/>
    <w:rsid w:val="00EA0F7A"/>
    <w:rsid w:val="00EA10DB"/>
    <w:rsid w:val="00EA1144"/>
    <w:rsid w:val="00EA1320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687"/>
    <w:rsid w:val="00EA274E"/>
    <w:rsid w:val="00EA282A"/>
    <w:rsid w:val="00EA2887"/>
    <w:rsid w:val="00EA2889"/>
    <w:rsid w:val="00EA298D"/>
    <w:rsid w:val="00EA2A03"/>
    <w:rsid w:val="00EA2BFD"/>
    <w:rsid w:val="00EA2D34"/>
    <w:rsid w:val="00EA2D6B"/>
    <w:rsid w:val="00EA3156"/>
    <w:rsid w:val="00EA3254"/>
    <w:rsid w:val="00EA337D"/>
    <w:rsid w:val="00EA34D3"/>
    <w:rsid w:val="00EA36F5"/>
    <w:rsid w:val="00EA3795"/>
    <w:rsid w:val="00EA3860"/>
    <w:rsid w:val="00EA38FF"/>
    <w:rsid w:val="00EA3AD0"/>
    <w:rsid w:val="00EA3C83"/>
    <w:rsid w:val="00EA3C87"/>
    <w:rsid w:val="00EA3FBE"/>
    <w:rsid w:val="00EA3FD3"/>
    <w:rsid w:val="00EA4597"/>
    <w:rsid w:val="00EA471A"/>
    <w:rsid w:val="00EA47C1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4F1E"/>
    <w:rsid w:val="00EA5162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82A"/>
    <w:rsid w:val="00EA6A00"/>
    <w:rsid w:val="00EA6BE6"/>
    <w:rsid w:val="00EA6D9B"/>
    <w:rsid w:val="00EA6E50"/>
    <w:rsid w:val="00EA6EB1"/>
    <w:rsid w:val="00EA6F50"/>
    <w:rsid w:val="00EA6F9C"/>
    <w:rsid w:val="00EA7036"/>
    <w:rsid w:val="00EA70DD"/>
    <w:rsid w:val="00EA7126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0C"/>
    <w:rsid w:val="00EB008D"/>
    <w:rsid w:val="00EB021D"/>
    <w:rsid w:val="00EB0332"/>
    <w:rsid w:val="00EB06D4"/>
    <w:rsid w:val="00EB07C3"/>
    <w:rsid w:val="00EB085B"/>
    <w:rsid w:val="00EB091C"/>
    <w:rsid w:val="00EB09EB"/>
    <w:rsid w:val="00EB0A85"/>
    <w:rsid w:val="00EB0BC0"/>
    <w:rsid w:val="00EB0C21"/>
    <w:rsid w:val="00EB0D0F"/>
    <w:rsid w:val="00EB0D1D"/>
    <w:rsid w:val="00EB0E05"/>
    <w:rsid w:val="00EB0E0C"/>
    <w:rsid w:val="00EB0EEA"/>
    <w:rsid w:val="00EB0F8C"/>
    <w:rsid w:val="00EB0F8F"/>
    <w:rsid w:val="00EB0FF7"/>
    <w:rsid w:val="00EB1346"/>
    <w:rsid w:val="00EB1351"/>
    <w:rsid w:val="00EB1623"/>
    <w:rsid w:val="00EB16C3"/>
    <w:rsid w:val="00EB1872"/>
    <w:rsid w:val="00EB19DD"/>
    <w:rsid w:val="00EB1A3A"/>
    <w:rsid w:val="00EB1C78"/>
    <w:rsid w:val="00EB1D5C"/>
    <w:rsid w:val="00EB1D9A"/>
    <w:rsid w:val="00EB1EFF"/>
    <w:rsid w:val="00EB22A0"/>
    <w:rsid w:val="00EB239C"/>
    <w:rsid w:val="00EB2455"/>
    <w:rsid w:val="00EB2527"/>
    <w:rsid w:val="00EB26B5"/>
    <w:rsid w:val="00EB2712"/>
    <w:rsid w:val="00EB271F"/>
    <w:rsid w:val="00EB2779"/>
    <w:rsid w:val="00EB27FC"/>
    <w:rsid w:val="00EB2872"/>
    <w:rsid w:val="00EB2881"/>
    <w:rsid w:val="00EB2AAF"/>
    <w:rsid w:val="00EB2ACF"/>
    <w:rsid w:val="00EB2B26"/>
    <w:rsid w:val="00EB2C70"/>
    <w:rsid w:val="00EB2CF6"/>
    <w:rsid w:val="00EB2D25"/>
    <w:rsid w:val="00EB2E35"/>
    <w:rsid w:val="00EB2F39"/>
    <w:rsid w:val="00EB3195"/>
    <w:rsid w:val="00EB35DE"/>
    <w:rsid w:val="00EB38C4"/>
    <w:rsid w:val="00EB3942"/>
    <w:rsid w:val="00EB3C1D"/>
    <w:rsid w:val="00EB3C7D"/>
    <w:rsid w:val="00EB3F59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AAC"/>
    <w:rsid w:val="00EB4BB2"/>
    <w:rsid w:val="00EB4C16"/>
    <w:rsid w:val="00EB516B"/>
    <w:rsid w:val="00EB523E"/>
    <w:rsid w:val="00EB53F6"/>
    <w:rsid w:val="00EB5431"/>
    <w:rsid w:val="00EB5482"/>
    <w:rsid w:val="00EB5488"/>
    <w:rsid w:val="00EB57DD"/>
    <w:rsid w:val="00EB5C0A"/>
    <w:rsid w:val="00EB5CD6"/>
    <w:rsid w:val="00EB5D7A"/>
    <w:rsid w:val="00EB5DBD"/>
    <w:rsid w:val="00EB5E56"/>
    <w:rsid w:val="00EB5F05"/>
    <w:rsid w:val="00EB5F31"/>
    <w:rsid w:val="00EB600A"/>
    <w:rsid w:val="00EB6029"/>
    <w:rsid w:val="00EB6046"/>
    <w:rsid w:val="00EB60F4"/>
    <w:rsid w:val="00EB61B9"/>
    <w:rsid w:val="00EB64DC"/>
    <w:rsid w:val="00EB64F0"/>
    <w:rsid w:val="00EB695F"/>
    <w:rsid w:val="00EB69DB"/>
    <w:rsid w:val="00EB6A5D"/>
    <w:rsid w:val="00EB6AB7"/>
    <w:rsid w:val="00EB6BA9"/>
    <w:rsid w:val="00EB6CBF"/>
    <w:rsid w:val="00EB6F5C"/>
    <w:rsid w:val="00EB7041"/>
    <w:rsid w:val="00EB7180"/>
    <w:rsid w:val="00EB72CF"/>
    <w:rsid w:val="00EB7553"/>
    <w:rsid w:val="00EB75A5"/>
    <w:rsid w:val="00EB76AD"/>
    <w:rsid w:val="00EB77B8"/>
    <w:rsid w:val="00EB7971"/>
    <w:rsid w:val="00EB7B26"/>
    <w:rsid w:val="00EB7B6A"/>
    <w:rsid w:val="00EB7C51"/>
    <w:rsid w:val="00EB7CEF"/>
    <w:rsid w:val="00EB7D73"/>
    <w:rsid w:val="00EB7F98"/>
    <w:rsid w:val="00EC0033"/>
    <w:rsid w:val="00EC018A"/>
    <w:rsid w:val="00EC01A8"/>
    <w:rsid w:val="00EC01CC"/>
    <w:rsid w:val="00EC025A"/>
    <w:rsid w:val="00EC025F"/>
    <w:rsid w:val="00EC0378"/>
    <w:rsid w:val="00EC046A"/>
    <w:rsid w:val="00EC052E"/>
    <w:rsid w:val="00EC053D"/>
    <w:rsid w:val="00EC0652"/>
    <w:rsid w:val="00EC072C"/>
    <w:rsid w:val="00EC09F2"/>
    <w:rsid w:val="00EC0A82"/>
    <w:rsid w:val="00EC0E68"/>
    <w:rsid w:val="00EC0EA6"/>
    <w:rsid w:val="00EC1186"/>
    <w:rsid w:val="00EC1209"/>
    <w:rsid w:val="00EC12F8"/>
    <w:rsid w:val="00EC1334"/>
    <w:rsid w:val="00EC13CE"/>
    <w:rsid w:val="00EC15B2"/>
    <w:rsid w:val="00EC1961"/>
    <w:rsid w:val="00EC19B5"/>
    <w:rsid w:val="00EC19C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3D7"/>
    <w:rsid w:val="00EC34AF"/>
    <w:rsid w:val="00EC36FE"/>
    <w:rsid w:val="00EC3970"/>
    <w:rsid w:val="00EC3AE2"/>
    <w:rsid w:val="00EC3BB4"/>
    <w:rsid w:val="00EC3BBC"/>
    <w:rsid w:val="00EC3DC9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2BF"/>
    <w:rsid w:val="00EC574B"/>
    <w:rsid w:val="00EC58E6"/>
    <w:rsid w:val="00EC5C0C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5FA"/>
    <w:rsid w:val="00EC66B2"/>
    <w:rsid w:val="00EC67FC"/>
    <w:rsid w:val="00EC680B"/>
    <w:rsid w:val="00EC69AA"/>
    <w:rsid w:val="00EC6A6D"/>
    <w:rsid w:val="00EC6B6B"/>
    <w:rsid w:val="00EC6BE2"/>
    <w:rsid w:val="00EC6D43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A0F"/>
    <w:rsid w:val="00EC7B94"/>
    <w:rsid w:val="00EC7DCE"/>
    <w:rsid w:val="00EC7E1A"/>
    <w:rsid w:val="00EC7E70"/>
    <w:rsid w:val="00EC7F4D"/>
    <w:rsid w:val="00ED01E0"/>
    <w:rsid w:val="00ED01F5"/>
    <w:rsid w:val="00ED03EB"/>
    <w:rsid w:val="00ED03EE"/>
    <w:rsid w:val="00ED0527"/>
    <w:rsid w:val="00ED061B"/>
    <w:rsid w:val="00ED0839"/>
    <w:rsid w:val="00ED087B"/>
    <w:rsid w:val="00ED0892"/>
    <w:rsid w:val="00ED0947"/>
    <w:rsid w:val="00ED099E"/>
    <w:rsid w:val="00ED0AD2"/>
    <w:rsid w:val="00ED0AD3"/>
    <w:rsid w:val="00ED0B28"/>
    <w:rsid w:val="00ED0BD9"/>
    <w:rsid w:val="00ED0E08"/>
    <w:rsid w:val="00ED102B"/>
    <w:rsid w:val="00ED11CC"/>
    <w:rsid w:val="00ED15AA"/>
    <w:rsid w:val="00ED15E6"/>
    <w:rsid w:val="00ED1783"/>
    <w:rsid w:val="00ED182D"/>
    <w:rsid w:val="00ED1BB7"/>
    <w:rsid w:val="00ED1E00"/>
    <w:rsid w:val="00ED2141"/>
    <w:rsid w:val="00ED2503"/>
    <w:rsid w:val="00ED2578"/>
    <w:rsid w:val="00ED27D7"/>
    <w:rsid w:val="00ED27FE"/>
    <w:rsid w:val="00ED29DA"/>
    <w:rsid w:val="00ED2A68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8C1"/>
    <w:rsid w:val="00ED399D"/>
    <w:rsid w:val="00ED39AB"/>
    <w:rsid w:val="00ED3AF9"/>
    <w:rsid w:val="00ED3D63"/>
    <w:rsid w:val="00ED3D6E"/>
    <w:rsid w:val="00ED42FB"/>
    <w:rsid w:val="00ED4344"/>
    <w:rsid w:val="00ED4405"/>
    <w:rsid w:val="00ED483F"/>
    <w:rsid w:val="00ED4E57"/>
    <w:rsid w:val="00ED4F45"/>
    <w:rsid w:val="00ED4FA4"/>
    <w:rsid w:val="00ED539E"/>
    <w:rsid w:val="00ED53E8"/>
    <w:rsid w:val="00ED549E"/>
    <w:rsid w:val="00ED55ED"/>
    <w:rsid w:val="00ED59EF"/>
    <w:rsid w:val="00ED5A34"/>
    <w:rsid w:val="00ED5E0B"/>
    <w:rsid w:val="00ED624A"/>
    <w:rsid w:val="00ED626B"/>
    <w:rsid w:val="00ED62D4"/>
    <w:rsid w:val="00ED6477"/>
    <w:rsid w:val="00ED65A3"/>
    <w:rsid w:val="00ED666B"/>
    <w:rsid w:val="00ED6972"/>
    <w:rsid w:val="00ED69F9"/>
    <w:rsid w:val="00ED6A0B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4"/>
    <w:rsid w:val="00ED7116"/>
    <w:rsid w:val="00ED712E"/>
    <w:rsid w:val="00ED7386"/>
    <w:rsid w:val="00ED73A0"/>
    <w:rsid w:val="00ED73CE"/>
    <w:rsid w:val="00ED74A7"/>
    <w:rsid w:val="00ED791C"/>
    <w:rsid w:val="00ED79D2"/>
    <w:rsid w:val="00ED7A89"/>
    <w:rsid w:val="00ED7C67"/>
    <w:rsid w:val="00ED7F58"/>
    <w:rsid w:val="00EE00E7"/>
    <w:rsid w:val="00EE01F5"/>
    <w:rsid w:val="00EE024D"/>
    <w:rsid w:val="00EE037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7B"/>
    <w:rsid w:val="00EE1198"/>
    <w:rsid w:val="00EE1556"/>
    <w:rsid w:val="00EE15AA"/>
    <w:rsid w:val="00EE17EF"/>
    <w:rsid w:val="00EE181A"/>
    <w:rsid w:val="00EE1969"/>
    <w:rsid w:val="00EE19FD"/>
    <w:rsid w:val="00EE1AA4"/>
    <w:rsid w:val="00EE1D37"/>
    <w:rsid w:val="00EE1EEF"/>
    <w:rsid w:val="00EE1EFB"/>
    <w:rsid w:val="00EE1F46"/>
    <w:rsid w:val="00EE2036"/>
    <w:rsid w:val="00EE2582"/>
    <w:rsid w:val="00EE2593"/>
    <w:rsid w:val="00EE262A"/>
    <w:rsid w:val="00EE2A45"/>
    <w:rsid w:val="00EE2B53"/>
    <w:rsid w:val="00EE2C6B"/>
    <w:rsid w:val="00EE2DA7"/>
    <w:rsid w:val="00EE2EF9"/>
    <w:rsid w:val="00EE2F12"/>
    <w:rsid w:val="00EE2FDD"/>
    <w:rsid w:val="00EE3117"/>
    <w:rsid w:val="00EE31FD"/>
    <w:rsid w:val="00EE3231"/>
    <w:rsid w:val="00EE3274"/>
    <w:rsid w:val="00EE34E0"/>
    <w:rsid w:val="00EE351C"/>
    <w:rsid w:val="00EE36A5"/>
    <w:rsid w:val="00EE3714"/>
    <w:rsid w:val="00EE3742"/>
    <w:rsid w:val="00EE3846"/>
    <w:rsid w:val="00EE3886"/>
    <w:rsid w:val="00EE39BD"/>
    <w:rsid w:val="00EE39D0"/>
    <w:rsid w:val="00EE3BC4"/>
    <w:rsid w:val="00EE3BE6"/>
    <w:rsid w:val="00EE3C97"/>
    <w:rsid w:val="00EE3D46"/>
    <w:rsid w:val="00EE4038"/>
    <w:rsid w:val="00EE404B"/>
    <w:rsid w:val="00EE410F"/>
    <w:rsid w:val="00EE4142"/>
    <w:rsid w:val="00EE4285"/>
    <w:rsid w:val="00EE43C3"/>
    <w:rsid w:val="00EE4471"/>
    <w:rsid w:val="00EE44A7"/>
    <w:rsid w:val="00EE4674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60"/>
    <w:rsid w:val="00EE4CE6"/>
    <w:rsid w:val="00EE4CF1"/>
    <w:rsid w:val="00EE4D6E"/>
    <w:rsid w:val="00EE4D88"/>
    <w:rsid w:val="00EE4F71"/>
    <w:rsid w:val="00EE50DF"/>
    <w:rsid w:val="00EE53F8"/>
    <w:rsid w:val="00EE546D"/>
    <w:rsid w:val="00EE559E"/>
    <w:rsid w:val="00EE57F1"/>
    <w:rsid w:val="00EE5945"/>
    <w:rsid w:val="00EE5A07"/>
    <w:rsid w:val="00EE5BEA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C9D"/>
    <w:rsid w:val="00EE6EBF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8F"/>
    <w:rsid w:val="00EE7BD3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0AE9"/>
    <w:rsid w:val="00EF0B7A"/>
    <w:rsid w:val="00EF0D6C"/>
    <w:rsid w:val="00EF0E8E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1FFA"/>
    <w:rsid w:val="00EF2326"/>
    <w:rsid w:val="00EF2352"/>
    <w:rsid w:val="00EF28B9"/>
    <w:rsid w:val="00EF290C"/>
    <w:rsid w:val="00EF2960"/>
    <w:rsid w:val="00EF2B87"/>
    <w:rsid w:val="00EF347F"/>
    <w:rsid w:val="00EF3639"/>
    <w:rsid w:val="00EF371E"/>
    <w:rsid w:val="00EF3A30"/>
    <w:rsid w:val="00EF3C3E"/>
    <w:rsid w:val="00EF3DE4"/>
    <w:rsid w:val="00EF3F5A"/>
    <w:rsid w:val="00EF4063"/>
    <w:rsid w:val="00EF40C7"/>
    <w:rsid w:val="00EF41AB"/>
    <w:rsid w:val="00EF41C0"/>
    <w:rsid w:val="00EF41D9"/>
    <w:rsid w:val="00EF4337"/>
    <w:rsid w:val="00EF4542"/>
    <w:rsid w:val="00EF4549"/>
    <w:rsid w:val="00EF4575"/>
    <w:rsid w:val="00EF469F"/>
    <w:rsid w:val="00EF4742"/>
    <w:rsid w:val="00EF47F9"/>
    <w:rsid w:val="00EF484F"/>
    <w:rsid w:val="00EF4A61"/>
    <w:rsid w:val="00EF4AD4"/>
    <w:rsid w:val="00EF4B38"/>
    <w:rsid w:val="00EF4F53"/>
    <w:rsid w:val="00EF4F5C"/>
    <w:rsid w:val="00EF50CE"/>
    <w:rsid w:val="00EF517A"/>
    <w:rsid w:val="00EF51EA"/>
    <w:rsid w:val="00EF52C1"/>
    <w:rsid w:val="00EF5516"/>
    <w:rsid w:val="00EF5576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1BA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627"/>
    <w:rsid w:val="00EF788A"/>
    <w:rsid w:val="00EF78CE"/>
    <w:rsid w:val="00EF7901"/>
    <w:rsid w:val="00EF7A80"/>
    <w:rsid w:val="00EF7D67"/>
    <w:rsid w:val="00EF7E66"/>
    <w:rsid w:val="00F00001"/>
    <w:rsid w:val="00F00266"/>
    <w:rsid w:val="00F00403"/>
    <w:rsid w:val="00F005EF"/>
    <w:rsid w:val="00F008B7"/>
    <w:rsid w:val="00F0090C"/>
    <w:rsid w:val="00F00DF3"/>
    <w:rsid w:val="00F01092"/>
    <w:rsid w:val="00F0115F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72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CE8"/>
    <w:rsid w:val="00F02D01"/>
    <w:rsid w:val="00F02F8D"/>
    <w:rsid w:val="00F030B1"/>
    <w:rsid w:val="00F031C0"/>
    <w:rsid w:val="00F03263"/>
    <w:rsid w:val="00F032A0"/>
    <w:rsid w:val="00F032D5"/>
    <w:rsid w:val="00F0352D"/>
    <w:rsid w:val="00F037B6"/>
    <w:rsid w:val="00F03833"/>
    <w:rsid w:val="00F03A34"/>
    <w:rsid w:val="00F03A51"/>
    <w:rsid w:val="00F03AAA"/>
    <w:rsid w:val="00F03AE9"/>
    <w:rsid w:val="00F03B48"/>
    <w:rsid w:val="00F03B8F"/>
    <w:rsid w:val="00F03BF8"/>
    <w:rsid w:val="00F03C44"/>
    <w:rsid w:val="00F03CB5"/>
    <w:rsid w:val="00F03DEE"/>
    <w:rsid w:val="00F0409E"/>
    <w:rsid w:val="00F04170"/>
    <w:rsid w:val="00F04214"/>
    <w:rsid w:val="00F0424A"/>
    <w:rsid w:val="00F04497"/>
    <w:rsid w:val="00F044B9"/>
    <w:rsid w:val="00F044D6"/>
    <w:rsid w:val="00F04607"/>
    <w:rsid w:val="00F04859"/>
    <w:rsid w:val="00F048E4"/>
    <w:rsid w:val="00F04915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1B"/>
    <w:rsid w:val="00F06339"/>
    <w:rsid w:val="00F06405"/>
    <w:rsid w:val="00F065C8"/>
    <w:rsid w:val="00F069B4"/>
    <w:rsid w:val="00F06B74"/>
    <w:rsid w:val="00F06BFE"/>
    <w:rsid w:val="00F06D3C"/>
    <w:rsid w:val="00F06D73"/>
    <w:rsid w:val="00F06FAF"/>
    <w:rsid w:val="00F06FFE"/>
    <w:rsid w:val="00F07047"/>
    <w:rsid w:val="00F07078"/>
    <w:rsid w:val="00F07086"/>
    <w:rsid w:val="00F070C9"/>
    <w:rsid w:val="00F07110"/>
    <w:rsid w:val="00F075E1"/>
    <w:rsid w:val="00F076F5"/>
    <w:rsid w:val="00F077B3"/>
    <w:rsid w:val="00F07865"/>
    <w:rsid w:val="00F079AA"/>
    <w:rsid w:val="00F079ED"/>
    <w:rsid w:val="00F07B24"/>
    <w:rsid w:val="00F07B41"/>
    <w:rsid w:val="00F07B48"/>
    <w:rsid w:val="00F07D7E"/>
    <w:rsid w:val="00F07DEC"/>
    <w:rsid w:val="00F07DF8"/>
    <w:rsid w:val="00F100F7"/>
    <w:rsid w:val="00F10166"/>
    <w:rsid w:val="00F1031B"/>
    <w:rsid w:val="00F10324"/>
    <w:rsid w:val="00F1046A"/>
    <w:rsid w:val="00F10929"/>
    <w:rsid w:val="00F109F5"/>
    <w:rsid w:val="00F10A5D"/>
    <w:rsid w:val="00F10AAD"/>
    <w:rsid w:val="00F10B1B"/>
    <w:rsid w:val="00F10C09"/>
    <w:rsid w:val="00F10CE2"/>
    <w:rsid w:val="00F10D0C"/>
    <w:rsid w:val="00F10D33"/>
    <w:rsid w:val="00F10D9F"/>
    <w:rsid w:val="00F10F00"/>
    <w:rsid w:val="00F1102C"/>
    <w:rsid w:val="00F1108A"/>
    <w:rsid w:val="00F1119B"/>
    <w:rsid w:val="00F11487"/>
    <w:rsid w:val="00F1148C"/>
    <w:rsid w:val="00F11522"/>
    <w:rsid w:val="00F115BE"/>
    <w:rsid w:val="00F115F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53E"/>
    <w:rsid w:val="00F126CA"/>
    <w:rsid w:val="00F128CA"/>
    <w:rsid w:val="00F12DA7"/>
    <w:rsid w:val="00F12E9A"/>
    <w:rsid w:val="00F12EC8"/>
    <w:rsid w:val="00F1305C"/>
    <w:rsid w:val="00F13067"/>
    <w:rsid w:val="00F132C3"/>
    <w:rsid w:val="00F13384"/>
    <w:rsid w:val="00F1346D"/>
    <w:rsid w:val="00F134BF"/>
    <w:rsid w:val="00F13505"/>
    <w:rsid w:val="00F13567"/>
    <w:rsid w:val="00F1371E"/>
    <w:rsid w:val="00F13882"/>
    <w:rsid w:val="00F13896"/>
    <w:rsid w:val="00F13988"/>
    <w:rsid w:val="00F13F89"/>
    <w:rsid w:val="00F13F8B"/>
    <w:rsid w:val="00F13FF3"/>
    <w:rsid w:val="00F14023"/>
    <w:rsid w:val="00F14309"/>
    <w:rsid w:val="00F14530"/>
    <w:rsid w:val="00F149DD"/>
    <w:rsid w:val="00F14AA6"/>
    <w:rsid w:val="00F14B3C"/>
    <w:rsid w:val="00F14B42"/>
    <w:rsid w:val="00F14B61"/>
    <w:rsid w:val="00F14B73"/>
    <w:rsid w:val="00F14CBE"/>
    <w:rsid w:val="00F14E6D"/>
    <w:rsid w:val="00F15194"/>
    <w:rsid w:val="00F153D5"/>
    <w:rsid w:val="00F15990"/>
    <w:rsid w:val="00F15A5B"/>
    <w:rsid w:val="00F15B9F"/>
    <w:rsid w:val="00F15C6A"/>
    <w:rsid w:val="00F15DD1"/>
    <w:rsid w:val="00F15DDE"/>
    <w:rsid w:val="00F15E31"/>
    <w:rsid w:val="00F15E55"/>
    <w:rsid w:val="00F15FCC"/>
    <w:rsid w:val="00F1606D"/>
    <w:rsid w:val="00F164F1"/>
    <w:rsid w:val="00F16825"/>
    <w:rsid w:val="00F16959"/>
    <w:rsid w:val="00F16A9F"/>
    <w:rsid w:val="00F16C90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667"/>
    <w:rsid w:val="00F17737"/>
    <w:rsid w:val="00F17746"/>
    <w:rsid w:val="00F179FA"/>
    <w:rsid w:val="00F17AAD"/>
    <w:rsid w:val="00F17C72"/>
    <w:rsid w:val="00F17CE1"/>
    <w:rsid w:val="00F17E29"/>
    <w:rsid w:val="00F17E39"/>
    <w:rsid w:val="00F17EC8"/>
    <w:rsid w:val="00F20135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7FB"/>
    <w:rsid w:val="00F208E8"/>
    <w:rsid w:val="00F209E3"/>
    <w:rsid w:val="00F20B52"/>
    <w:rsid w:val="00F20CBA"/>
    <w:rsid w:val="00F20E46"/>
    <w:rsid w:val="00F20E4B"/>
    <w:rsid w:val="00F20E5D"/>
    <w:rsid w:val="00F20F3B"/>
    <w:rsid w:val="00F20F66"/>
    <w:rsid w:val="00F2110C"/>
    <w:rsid w:val="00F21118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0"/>
    <w:rsid w:val="00F22482"/>
    <w:rsid w:val="00F228B5"/>
    <w:rsid w:val="00F22B88"/>
    <w:rsid w:val="00F22D19"/>
    <w:rsid w:val="00F2300A"/>
    <w:rsid w:val="00F2303E"/>
    <w:rsid w:val="00F2313D"/>
    <w:rsid w:val="00F23366"/>
    <w:rsid w:val="00F23447"/>
    <w:rsid w:val="00F23448"/>
    <w:rsid w:val="00F234AC"/>
    <w:rsid w:val="00F23573"/>
    <w:rsid w:val="00F2372D"/>
    <w:rsid w:val="00F23748"/>
    <w:rsid w:val="00F23B1D"/>
    <w:rsid w:val="00F23B25"/>
    <w:rsid w:val="00F23C1F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4D53"/>
    <w:rsid w:val="00F2514F"/>
    <w:rsid w:val="00F25160"/>
    <w:rsid w:val="00F253E0"/>
    <w:rsid w:val="00F253E1"/>
    <w:rsid w:val="00F25464"/>
    <w:rsid w:val="00F2552E"/>
    <w:rsid w:val="00F25543"/>
    <w:rsid w:val="00F2568D"/>
    <w:rsid w:val="00F25ABC"/>
    <w:rsid w:val="00F25AEC"/>
    <w:rsid w:val="00F25B22"/>
    <w:rsid w:val="00F25C4F"/>
    <w:rsid w:val="00F2600B"/>
    <w:rsid w:val="00F2615D"/>
    <w:rsid w:val="00F26230"/>
    <w:rsid w:val="00F262BD"/>
    <w:rsid w:val="00F26307"/>
    <w:rsid w:val="00F26765"/>
    <w:rsid w:val="00F26978"/>
    <w:rsid w:val="00F26BC1"/>
    <w:rsid w:val="00F26BD2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0B78"/>
    <w:rsid w:val="00F30BDA"/>
    <w:rsid w:val="00F30C95"/>
    <w:rsid w:val="00F30ECB"/>
    <w:rsid w:val="00F31086"/>
    <w:rsid w:val="00F311A3"/>
    <w:rsid w:val="00F31208"/>
    <w:rsid w:val="00F3140A"/>
    <w:rsid w:val="00F314D5"/>
    <w:rsid w:val="00F31520"/>
    <w:rsid w:val="00F31602"/>
    <w:rsid w:val="00F3162F"/>
    <w:rsid w:val="00F3163B"/>
    <w:rsid w:val="00F318C5"/>
    <w:rsid w:val="00F318FA"/>
    <w:rsid w:val="00F31A80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4DD"/>
    <w:rsid w:val="00F336DE"/>
    <w:rsid w:val="00F3379B"/>
    <w:rsid w:val="00F33930"/>
    <w:rsid w:val="00F33A76"/>
    <w:rsid w:val="00F33A95"/>
    <w:rsid w:val="00F33B0A"/>
    <w:rsid w:val="00F33B40"/>
    <w:rsid w:val="00F33B86"/>
    <w:rsid w:val="00F33C25"/>
    <w:rsid w:val="00F33D67"/>
    <w:rsid w:val="00F33DF0"/>
    <w:rsid w:val="00F34117"/>
    <w:rsid w:val="00F34942"/>
    <w:rsid w:val="00F34A30"/>
    <w:rsid w:val="00F34C48"/>
    <w:rsid w:val="00F34CF8"/>
    <w:rsid w:val="00F34E1D"/>
    <w:rsid w:val="00F34E70"/>
    <w:rsid w:val="00F3532D"/>
    <w:rsid w:val="00F35422"/>
    <w:rsid w:val="00F354AA"/>
    <w:rsid w:val="00F35503"/>
    <w:rsid w:val="00F35599"/>
    <w:rsid w:val="00F35624"/>
    <w:rsid w:val="00F357E6"/>
    <w:rsid w:val="00F358A2"/>
    <w:rsid w:val="00F35B73"/>
    <w:rsid w:val="00F35C59"/>
    <w:rsid w:val="00F35D46"/>
    <w:rsid w:val="00F35F7F"/>
    <w:rsid w:val="00F35FEE"/>
    <w:rsid w:val="00F36135"/>
    <w:rsid w:val="00F365BD"/>
    <w:rsid w:val="00F36652"/>
    <w:rsid w:val="00F367DC"/>
    <w:rsid w:val="00F36858"/>
    <w:rsid w:val="00F368CC"/>
    <w:rsid w:val="00F36958"/>
    <w:rsid w:val="00F3695C"/>
    <w:rsid w:val="00F369B3"/>
    <w:rsid w:val="00F36AFE"/>
    <w:rsid w:val="00F36BB0"/>
    <w:rsid w:val="00F36EEE"/>
    <w:rsid w:val="00F37096"/>
    <w:rsid w:val="00F370A4"/>
    <w:rsid w:val="00F370B7"/>
    <w:rsid w:val="00F371E2"/>
    <w:rsid w:val="00F3721F"/>
    <w:rsid w:val="00F3732E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444"/>
    <w:rsid w:val="00F40720"/>
    <w:rsid w:val="00F4075B"/>
    <w:rsid w:val="00F40853"/>
    <w:rsid w:val="00F408B8"/>
    <w:rsid w:val="00F40A3F"/>
    <w:rsid w:val="00F40A87"/>
    <w:rsid w:val="00F40B29"/>
    <w:rsid w:val="00F40BDA"/>
    <w:rsid w:val="00F40C75"/>
    <w:rsid w:val="00F40F35"/>
    <w:rsid w:val="00F40F4A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106"/>
    <w:rsid w:val="00F433C5"/>
    <w:rsid w:val="00F433CB"/>
    <w:rsid w:val="00F4370C"/>
    <w:rsid w:val="00F439F5"/>
    <w:rsid w:val="00F43BF7"/>
    <w:rsid w:val="00F43C7E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7F7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AC8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354"/>
    <w:rsid w:val="00F4641A"/>
    <w:rsid w:val="00F46451"/>
    <w:rsid w:val="00F4652F"/>
    <w:rsid w:val="00F467D9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303"/>
    <w:rsid w:val="00F47417"/>
    <w:rsid w:val="00F478AE"/>
    <w:rsid w:val="00F47B30"/>
    <w:rsid w:val="00F47BDD"/>
    <w:rsid w:val="00F47C2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DD"/>
    <w:rsid w:val="00F50B51"/>
    <w:rsid w:val="00F50B98"/>
    <w:rsid w:val="00F50C5D"/>
    <w:rsid w:val="00F50D3F"/>
    <w:rsid w:val="00F50D58"/>
    <w:rsid w:val="00F50D6B"/>
    <w:rsid w:val="00F50E44"/>
    <w:rsid w:val="00F50EC5"/>
    <w:rsid w:val="00F51047"/>
    <w:rsid w:val="00F51146"/>
    <w:rsid w:val="00F51173"/>
    <w:rsid w:val="00F51249"/>
    <w:rsid w:val="00F512A6"/>
    <w:rsid w:val="00F514B2"/>
    <w:rsid w:val="00F51668"/>
    <w:rsid w:val="00F519D6"/>
    <w:rsid w:val="00F51ACE"/>
    <w:rsid w:val="00F51B5D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3FC"/>
    <w:rsid w:val="00F525A2"/>
    <w:rsid w:val="00F526B8"/>
    <w:rsid w:val="00F526C7"/>
    <w:rsid w:val="00F52722"/>
    <w:rsid w:val="00F52786"/>
    <w:rsid w:val="00F527C3"/>
    <w:rsid w:val="00F527DF"/>
    <w:rsid w:val="00F52983"/>
    <w:rsid w:val="00F52991"/>
    <w:rsid w:val="00F529CB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45"/>
    <w:rsid w:val="00F5385E"/>
    <w:rsid w:val="00F539BC"/>
    <w:rsid w:val="00F53BC3"/>
    <w:rsid w:val="00F53C6E"/>
    <w:rsid w:val="00F53F5A"/>
    <w:rsid w:val="00F53F9F"/>
    <w:rsid w:val="00F53FDC"/>
    <w:rsid w:val="00F5403C"/>
    <w:rsid w:val="00F54059"/>
    <w:rsid w:val="00F540A9"/>
    <w:rsid w:val="00F5425E"/>
    <w:rsid w:val="00F5445D"/>
    <w:rsid w:val="00F54592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AD1"/>
    <w:rsid w:val="00F55BC9"/>
    <w:rsid w:val="00F55CB3"/>
    <w:rsid w:val="00F55D4C"/>
    <w:rsid w:val="00F55E69"/>
    <w:rsid w:val="00F55EE2"/>
    <w:rsid w:val="00F55F83"/>
    <w:rsid w:val="00F55F9A"/>
    <w:rsid w:val="00F56124"/>
    <w:rsid w:val="00F562D1"/>
    <w:rsid w:val="00F56310"/>
    <w:rsid w:val="00F5642A"/>
    <w:rsid w:val="00F56430"/>
    <w:rsid w:val="00F56792"/>
    <w:rsid w:val="00F56820"/>
    <w:rsid w:val="00F5688C"/>
    <w:rsid w:val="00F569B2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DA"/>
    <w:rsid w:val="00F603E0"/>
    <w:rsid w:val="00F60572"/>
    <w:rsid w:val="00F60A3B"/>
    <w:rsid w:val="00F60B09"/>
    <w:rsid w:val="00F60CD6"/>
    <w:rsid w:val="00F610B9"/>
    <w:rsid w:val="00F610BE"/>
    <w:rsid w:val="00F61147"/>
    <w:rsid w:val="00F6116C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DD4"/>
    <w:rsid w:val="00F61E1F"/>
    <w:rsid w:val="00F62649"/>
    <w:rsid w:val="00F626C3"/>
    <w:rsid w:val="00F628B9"/>
    <w:rsid w:val="00F628BE"/>
    <w:rsid w:val="00F62923"/>
    <w:rsid w:val="00F62C44"/>
    <w:rsid w:val="00F62CD6"/>
    <w:rsid w:val="00F62CF6"/>
    <w:rsid w:val="00F62EA4"/>
    <w:rsid w:val="00F62F19"/>
    <w:rsid w:val="00F63258"/>
    <w:rsid w:val="00F632A2"/>
    <w:rsid w:val="00F63492"/>
    <w:rsid w:val="00F634D0"/>
    <w:rsid w:val="00F63516"/>
    <w:rsid w:val="00F63687"/>
    <w:rsid w:val="00F6371C"/>
    <w:rsid w:val="00F63772"/>
    <w:rsid w:val="00F638E0"/>
    <w:rsid w:val="00F63937"/>
    <w:rsid w:val="00F639CE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BA3"/>
    <w:rsid w:val="00F64CF0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906"/>
    <w:rsid w:val="00F65A1F"/>
    <w:rsid w:val="00F65A90"/>
    <w:rsid w:val="00F65BD5"/>
    <w:rsid w:val="00F65C77"/>
    <w:rsid w:val="00F65D44"/>
    <w:rsid w:val="00F65DE4"/>
    <w:rsid w:val="00F65FA5"/>
    <w:rsid w:val="00F663F5"/>
    <w:rsid w:val="00F66405"/>
    <w:rsid w:val="00F66A1A"/>
    <w:rsid w:val="00F66F7A"/>
    <w:rsid w:val="00F6723A"/>
    <w:rsid w:val="00F6763E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02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2A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8F8"/>
    <w:rsid w:val="00F72AD9"/>
    <w:rsid w:val="00F72B35"/>
    <w:rsid w:val="00F72C97"/>
    <w:rsid w:val="00F72CEC"/>
    <w:rsid w:val="00F72EBD"/>
    <w:rsid w:val="00F72EBF"/>
    <w:rsid w:val="00F72F11"/>
    <w:rsid w:val="00F72FCE"/>
    <w:rsid w:val="00F73452"/>
    <w:rsid w:val="00F7364A"/>
    <w:rsid w:val="00F7382C"/>
    <w:rsid w:val="00F739C0"/>
    <w:rsid w:val="00F73A39"/>
    <w:rsid w:val="00F73A9C"/>
    <w:rsid w:val="00F73AD4"/>
    <w:rsid w:val="00F73C4B"/>
    <w:rsid w:val="00F73C8E"/>
    <w:rsid w:val="00F73CD8"/>
    <w:rsid w:val="00F73E2A"/>
    <w:rsid w:val="00F7405B"/>
    <w:rsid w:val="00F741F9"/>
    <w:rsid w:val="00F74301"/>
    <w:rsid w:val="00F7437C"/>
    <w:rsid w:val="00F74514"/>
    <w:rsid w:val="00F74597"/>
    <w:rsid w:val="00F74790"/>
    <w:rsid w:val="00F747B8"/>
    <w:rsid w:val="00F74856"/>
    <w:rsid w:val="00F74C5D"/>
    <w:rsid w:val="00F74DE4"/>
    <w:rsid w:val="00F74F49"/>
    <w:rsid w:val="00F750D0"/>
    <w:rsid w:val="00F75333"/>
    <w:rsid w:val="00F7539D"/>
    <w:rsid w:val="00F758F3"/>
    <w:rsid w:val="00F75B67"/>
    <w:rsid w:val="00F75D19"/>
    <w:rsid w:val="00F75F42"/>
    <w:rsid w:val="00F75FE8"/>
    <w:rsid w:val="00F7601B"/>
    <w:rsid w:val="00F76111"/>
    <w:rsid w:val="00F7619D"/>
    <w:rsid w:val="00F76239"/>
    <w:rsid w:val="00F762A1"/>
    <w:rsid w:val="00F765DA"/>
    <w:rsid w:val="00F7673D"/>
    <w:rsid w:val="00F7683B"/>
    <w:rsid w:val="00F76877"/>
    <w:rsid w:val="00F76AEB"/>
    <w:rsid w:val="00F76B5A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05"/>
    <w:rsid w:val="00F77B74"/>
    <w:rsid w:val="00F77DD0"/>
    <w:rsid w:val="00F77E48"/>
    <w:rsid w:val="00F80321"/>
    <w:rsid w:val="00F805E8"/>
    <w:rsid w:val="00F808DC"/>
    <w:rsid w:val="00F80A6D"/>
    <w:rsid w:val="00F80B7B"/>
    <w:rsid w:val="00F80CBA"/>
    <w:rsid w:val="00F80F82"/>
    <w:rsid w:val="00F8121A"/>
    <w:rsid w:val="00F8129A"/>
    <w:rsid w:val="00F814F8"/>
    <w:rsid w:val="00F816F4"/>
    <w:rsid w:val="00F819FE"/>
    <w:rsid w:val="00F81A1D"/>
    <w:rsid w:val="00F81A6A"/>
    <w:rsid w:val="00F81C89"/>
    <w:rsid w:val="00F81DBF"/>
    <w:rsid w:val="00F81E91"/>
    <w:rsid w:val="00F81EFC"/>
    <w:rsid w:val="00F81F8C"/>
    <w:rsid w:val="00F81FA1"/>
    <w:rsid w:val="00F825A6"/>
    <w:rsid w:val="00F82838"/>
    <w:rsid w:val="00F828B6"/>
    <w:rsid w:val="00F8291D"/>
    <w:rsid w:val="00F8294C"/>
    <w:rsid w:val="00F82A62"/>
    <w:rsid w:val="00F82E78"/>
    <w:rsid w:val="00F82EAA"/>
    <w:rsid w:val="00F82ED9"/>
    <w:rsid w:val="00F8308F"/>
    <w:rsid w:val="00F830E1"/>
    <w:rsid w:val="00F83102"/>
    <w:rsid w:val="00F8310C"/>
    <w:rsid w:val="00F832A6"/>
    <w:rsid w:val="00F83411"/>
    <w:rsid w:val="00F8348E"/>
    <w:rsid w:val="00F83516"/>
    <w:rsid w:val="00F8361E"/>
    <w:rsid w:val="00F83743"/>
    <w:rsid w:val="00F837B1"/>
    <w:rsid w:val="00F838B8"/>
    <w:rsid w:val="00F838C5"/>
    <w:rsid w:val="00F8391E"/>
    <w:rsid w:val="00F83959"/>
    <w:rsid w:val="00F83ACE"/>
    <w:rsid w:val="00F83D83"/>
    <w:rsid w:val="00F84195"/>
    <w:rsid w:val="00F841AC"/>
    <w:rsid w:val="00F841FD"/>
    <w:rsid w:val="00F84241"/>
    <w:rsid w:val="00F8426D"/>
    <w:rsid w:val="00F843DB"/>
    <w:rsid w:val="00F8443D"/>
    <w:rsid w:val="00F8447E"/>
    <w:rsid w:val="00F84798"/>
    <w:rsid w:val="00F84849"/>
    <w:rsid w:val="00F84995"/>
    <w:rsid w:val="00F84A52"/>
    <w:rsid w:val="00F84ACA"/>
    <w:rsid w:val="00F84B24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4BE"/>
    <w:rsid w:val="00F86541"/>
    <w:rsid w:val="00F86562"/>
    <w:rsid w:val="00F8698C"/>
    <w:rsid w:val="00F869F0"/>
    <w:rsid w:val="00F86CCD"/>
    <w:rsid w:val="00F86EEC"/>
    <w:rsid w:val="00F870AD"/>
    <w:rsid w:val="00F8722B"/>
    <w:rsid w:val="00F87242"/>
    <w:rsid w:val="00F872A1"/>
    <w:rsid w:val="00F872D7"/>
    <w:rsid w:val="00F8737E"/>
    <w:rsid w:val="00F875A2"/>
    <w:rsid w:val="00F87602"/>
    <w:rsid w:val="00F8767A"/>
    <w:rsid w:val="00F8768C"/>
    <w:rsid w:val="00F87778"/>
    <w:rsid w:val="00F87925"/>
    <w:rsid w:val="00F87AB6"/>
    <w:rsid w:val="00F87C36"/>
    <w:rsid w:val="00F87C41"/>
    <w:rsid w:val="00F900D0"/>
    <w:rsid w:val="00F900E1"/>
    <w:rsid w:val="00F902FD"/>
    <w:rsid w:val="00F903C9"/>
    <w:rsid w:val="00F9040E"/>
    <w:rsid w:val="00F9063D"/>
    <w:rsid w:val="00F90789"/>
    <w:rsid w:val="00F908EC"/>
    <w:rsid w:val="00F90A95"/>
    <w:rsid w:val="00F90BD2"/>
    <w:rsid w:val="00F90C87"/>
    <w:rsid w:val="00F90D86"/>
    <w:rsid w:val="00F90D91"/>
    <w:rsid w:val="00F90DEE"/>
    <w:rsid w:val="00F90E16"/>
    <w:rsid w:val="00F90E32"/>
    <w:rsid w:val="00F90E55"/>
    <w:rsid w:val="00F910C6"/>
    <w:rsid w:val="00F91244"/>
    <w:rsid w:val="00F916B4"/>
    <w:rsid w:val="00F916C6"/>
    <w:rsid w:val="00F9185D"/>
    <w:rsid w:val="00F91A76"/>
    <w:rsid w:val="00F91A88"/>
    <w:rsid w:val="00F91BA9"/>
    <w:rsid w:val="00F91E2F"/>
    <w:rsid w:val="00F91E80"/>
    <w:rsid w:val="00F91ED5"/>
    <w:rsid w:val="00F922AD"/>
    <w:rsid w:val="00F92348"/>
    <w:rsid w:val="00F9235C"/>
    <w:rsid w:val="00F92370"/>
    <w:rsid w:val="00F92761"/>
    <w:rsid w:val="00F927A9"/>
    <w:rsid w:val="00F929D3"/>
    <w:rsid w:val="00F929D6"/>
    <w:rsid w:val="00F929F0"/>
    <w:rsid w:val="00F92A4E"/>
    <w:rsid w:val="00F92B5C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9A3"/>
    <w:rsid w:val="00F939F5"/>
    <w:rsid w:val="00F93A06"/>
    <w:rsid w:val="00F93B1F"/>
    <w:rsid w:val="00F93D5A"/>
    <w:rsid w:val="00F93E1C"/>
    <w:rsid w:val="00F94053"/>
    <w:rsid w:val="00F9407A"/>
    <w:rsid w:val="00F94285"/>
    <w:rsid w:val="00F943B6"/>
    <w:rsid w:val="00F945CB"/>
    <w:rsid w:val="00F946B5"/>
    <w:rsid w:val="00F94808"/>
    <w:rsid w:val="00F94A23"/>
    <w:rsid w:val="00F94AF0"/>
    <w:rsid w:val="00F94B84"/>
    <w:rsid w:val="00F94BE7"/>
    <w:rsid w:val="00F94D33"/>
    <w:rsid w:val="00F952D9"/>
    <w:rsid w:val="00F953B1"/>
    <w:rsid w:val="00F95466"/>
    <w:rsid w:val="00F954D6"/>
    <w:rsid w:val="00F95512"/>
    <w:rsid w:val="00F95708"/>
    <w:rsid w:val="00F957B3"/>
    <w:rsid w:val="00F957C6"/>
    <w:rsid w:val="00F957CD"/>
    <w:rsid w:val="00F958F6"/>
    <w:rsid w:val="00F958FB"/>
    <w:rsid w:val="00F95943"/>
    <w:rsid w:val="00F95A16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A07"/>
    <w:rsid w:val="00F96A52"/>
    <w:rsid w:val="00F96AB7"/>
    <w:rsid w:val="00F96BA9"/>
    <w:rsid w:val="00F96C23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69"/>
    <w:rsid w:val="00F97EA7"/>
    <w:rsid w:val="00F97EB1"/>
    <w:rsid w:val="00FA0033"/>
    <w:rsid w:val="00FA0089"/>
    <w:rsid w:val="00FA0195"/>
    <w:rsid w:val="00FA0321"/>
    <w:rsid w:val="00FA04DE"/>
    <w:rsid w:val="00FA0782"/>
    <w:rsid w:val="00FA0894"/>
    <w:rsid w:val="00FA09C8"/>
    <w:rsid w:val="00FA09D6"/>
    <w:rsid w:val="00FA0BFC"/>
    <w:rsid w:val="00FA0E09"/>
    <w:rsid w:val="00FA10C3"/>
    <w:rsid w:val="00FA117E"/>
    <w:rsid w:val="00FA1320"/>
    <w:rsid w:val="00FA13BC"/>
    <w:rsid w:val="00FA1450"/>
    <w:rsid w:val="00FA15EB"/>
    <w:rsid w:val="00FA1619"/>
    <w:rsid w:val="00FA17B9"/>
    <w:rsid w:val="00FA189B"/>
    <w:rsid w:val="00FA193F"/>
    <w:rsid w:val="00FA197A"/>
    <w:rsid w:val="00FA1AC5"/>
    <w:rsid w:val="00FA1EBB"/>
    <w:rsid w:val="00FA1FA3"/>
    <w:rsid w:val="00FA206E"/>
    <w:rsid w:val="00FA208C"/>
    <w:rsid w:val="00FA20C0"/>
    <w:rsid w:val="00FA210F"/>
    <w:rsid w:val="00FA21BD"/>
    <w:rsid w:val="00FA2384"/>
    <w:rsid w:val="00FA25E0"/>
    <w:rsid w:val="00FA2722"/>
    <w:rsid w:val="00FA27F6"/>
    <w:rsid w:val="00FA297C"/>
    <w:rsid w:val="00FA2B44"/>
    <w:rsid w:val="00FA2BC5"/>
    <w:rsid w:val="00FA2C14"/>
    <w:rsid w:val="00FA2CA1"/>
    <w:rsid w:val="00FA2D56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613"/>
    <w:rsid w:val="00FA3627"/>
    <w:rsid w:val="00FA3765"/>
    <w:rsid w:val="00FA38D8"/>
    <w:rsid w:val="00FA3AB0"/>
    <w:rsid w:val="00FA3AE3"/>
    <w:rsid w:val="00FA3C89"/>
    <w:rsid w:val="00FA403F"/>
    <w:rsid w:val="00FA4190"/>
    <w:rsid w:val="00FA4204"/>
    <w:rsid w:val="00FA4326"/>
    <w:rsid w:val="00FA4365"/>
    <w:rsid w:val="00FA437C"/>
    <w:rsid w:val="00FA4450"/>
    <w:rsid w:val="00FA4627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6F0"/>
    <w:rsid w:val="00FA5714"/>
    <w:rsid w:val="00FA5796"/>
    <w:rsid w:val="00FA5869"/>
    <w:rsid w:val="00FA59E7"/>
    <w:rsid w:val="00FA5FC6"/>
    <w:rsid w:val="00FA6101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13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2B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B35"/>
    <w:rsid w:val="00FA7C32"/>
    <w:rsid w:val="00FA7C92"/>
    <w:rsid w:val="00FA7E69"/>
    <w:rsid w:val="00FA7EBA"/>
    <w:rsid w:val="00FA7F82"/>
    <w:rsid w:val="00FB0019"/>
    <w:rsid w:val="00FB03FE"/>
    <w:rsid w:val="00FB0478"/>
    <w:rsid w:val="00FB0529"/>
    <w:rsid w:val="00FB058E"/>
    <w:rsid w:val="00FB0595"/>
    <w:rsid w:val="00FB063A"/>
    <w:rsid w:val="00FB0668"/>
    <w:rsid w:val="00FB0709"/>
    <w:rsid w:val="00FB0843"/>
    <w:rsid w:val="00FB08C1"/>
    <w:rsid w:val="00FB09DE"/>
    <w:rsid w:val="00FB0A3F"/>
    <w:rsid w:val="00FB0BE0"/>
    <w:rsid w:val="00FB0D36"/>
    <w:rsid w:val="00FB0D47"/>
    <w:rsid w:val="00FB0D85"/>
    <w:rsid w:val="00FB0E17"/>
    <w:rsid w:val="00FB0E57"/>
    <w:rsid w:val="00FB0E9B"/>
    <w:rsid w:val="00FB0FD1"/>
    <w:rsid w:val="00FB1095"/>
    <w:rsid w:val="00FB10C2"/>
    <w:rsid w:val="00FB1182"/>
    <w:rsid w:val="00FB12FD"/>
    <w:rsid w:val="00FB1340"/>
    <w:rsid w:val="00FB13F8"/>
    <w:rsid w:val="00FB14B3"/>
    <w:rsid w:val="00FB14EA"/>
    <w:rsid w:val="00FB14F4"/>
    <w:rsid w:val="00FB160D"/>
    <w:rsid w:val="00FB1724"/>
    <w:rsid w:val="00FB1743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61"/>
    <w:rsid w:val="00FB1DC8"/>
    <w:rsid w:val="00FB1E96"/>
    <w:rsid w:val="00FB2038"/>
    <w:rsid w:val="00FB20C7"/>
    <w:rsid w:val="00FB2149"/>
    <w:rsid w:val="00FB2162"/>
    <w:rsid w:val="00FB223D"/>
    <w:rsid w:val="00FB22D9"/>
    <w:rsid w:val="00FB242F"/>
    <w:rsid w:val="00FB2505"/>
    <w:rsid w:val="00FB25E3"/>
    <w:rsid w:val="00FB26D8"/>
    <w:rsid w:val="00FB29A8"/>
    <w:rsid w:val="00FB2A13"/>
    <w:rsid w:val="00FB2C83"/>
    <w:rsid w:val="00FB2DC0"/>
    <w:rsid w:val="00FB2E59"/>
    <w:rsid w:val="00FB2EF0"/>
    <w:rsid w:val="00FB2FAB"/>
    <w:rsid w:val="00FB2FCC"/>
    <w:rsid w:val="00FB2FD8"/>
    <w:rsid w:val="00FB305A"/>
    <w:rsid w:val="00FB3086"/>
    <w:rsid w:val="00FB3445"/>
    <w:rsid w:val="00FB34A5"/>
    <w:rsid w:val="00FB3836"/>
    <w:rsid w:val="00FB38CF"/>
    <w:rsid w:val="00FB3977"/>
    <w:rsid w:val="00FB3DA2"/>
    <w:rsid w:val="00FB3EAB"/>
    <w:rsid w:val="00FB3EF1"/>
    <w:rsid w:val="00FB3F15"/>
    <w:rsid w:val="00FB4244"/>
    <w:rsid w:val="00FB4279"/>
    <w:rsid w:val="00FB4353"/>
    <w:rsid w:val="00FB457E"/>
    <w:rsid w:val="00FB471A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80C"/>
    <w:rsid w:val="00FB5816"/>
    <w:rsid w:val="00FB5B2B"/>
    <w:rsid w:val="00FB5B42"/>
    <w:rsid w:val="00FB5BC7"/>
    <w:rsid w:val="00FB5BF8"/>
    <w:rsid w:val="00FB5F3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B2A"/>
    <w:rsid w:val="00FB6C77"/>
    <w:rsid w:val="00FB6E2E"/>
    <w:rsid w:val="00FB6E79"/>
    <w:rsid w:val="00FB6E84"/>
    <w:rsid w:val="00FB6E93"/>
    <w:rsid w:val="00FB6F11"/>
    <w:rsid w:val="00FB70D3"/>
    <w:rsid w:val="00FB7103"/>
    <w:rsid w:val="00FB7189"/>
    <w:rsid w:val="00FB741F"/>
    <w:rsid w:val="00FB74AD"/>
    <w:rsid w:val="00FB756E"/>
    <w:rsid w:val="00FB7579"/>
    <w:rsid w:val="00FB7593"/>
    <w:rsid w:val="00FB7832"/>
    <w:rsid w:val="00FB7902"/>
    <w:rsid w:val="00FB7949"/>
    <w:rsid w:val="00FB79EC"/>
    <w:rsid w:val="00FB7A73"/>
    <w:rsid w:val="00FB7B43"/>
    <w:rsid w:val="00FB7B4C"/>
    <w:rsid w:val="00FB7B62"/>
    <w:rsid w:val="00FB7D40"/>
    <w:rsid w:val="00FB7D52"/>
    <w:rsid w:val="00FB7E1E"/>
    <w:rsid w:val="00FB7F67"/>
    <w:rsid w:val="00FB7F68"/>
    <w:rsid w:val="00FC00FA"/>
    <w:rsid w:val="00FC01A8"/>
    <w:rsid w:val="00FC0313"/>
    <w:rsid w:val="00FC04F6"/>
    <w:rsid w:val="00FC0580"/>
    <w:rsid w:val="00FC07DB"/>
    <w:rsid w:val="00FC0B3E"/>
    <w:rsid w:val="00FC0BFA"/>
    <w:rsid w:val="00FC0D95"/>
    <w:rsid w:val="00FC0DE9"/>
    <w:rsid w:val="00FC1283"/>
    <w:rsid w:val="00FC1343"/>
    <w:rsid w:val="00FC138D"/>
    <w:rsid w:val="00FC1801"/>
    <w:rsid w:val="00FC185A"/>
    <w:rsid w:val="00FC1980"/>
    <w:rsid w:val="00FC1BAA"/>
    <w:rsid w:val="00FC1E55"/>
    <w:rsid w:val="00FC2068"/>
    <w:rsid w:val="00FC2212"/>
    <w:rsid w:val="00FC2310"/>
    <w:rsid w:val="00FC24C9"/>
    <w:rsid w:val="00FC2665"/>
    <w:rsid w:val="00FC26BE"/>
    <w:rsid w:val="00FC288F"/>
    <w:rsid w:val="00FC3020"/>
    <w:rsid w:val="00FC3039"/>
    <w:rsid w:val="00FC3088"/>
    <w:rsid w:val="00FC33D4"/>
    <w:rsid w:val="00FC3422"/>
    <w:rsid w:val="00FC35A9"/>
    <w:rsid w:val="00FC3608"/>
    <w:rsid w:val="00FC3678"/>
    <w:rsid w:val="00FC36D9"/>
    <w:rsid w:val="00FC36EA"/>
    <w:rsid w:val="00FC371B"/>
    <w:rsid w:val="00FC3B67"/>
    <w:rsid w:val="00FC3CAA"/>
    <w:rsid w:val="00FC3CAB"/>
    <w:rsid w:val="00FC3E00"/>
    <w:rsid w:val="00FC3ECD"/>
    <w:rsid w:val="00FC3F0A"/>
    <w:rsid w:val="00FC3FDB"/>
    <w:rsid w:val="00FC406B"/>
    <w:rsid w:val="00FC41A3"/>
    <w:rsid w:val="00FC4318"/>
    <w:rsid w:val="00FC432E"/>
    <w:rsid w:val="00FC47BF"/>
    <w:rsid w:val="00FC47EA"/>
    <w:rsid w:val="00FC48A4"/>
    <w:rsid w:val="00FC498A"/>
    <w:rsid w:val="00FC4A88"/>
    <w:rsid w:val="00FC4E35"/>
    <w:rsid w:val="00FC4F9B"/>
    <w:rsid w:val="00FC5423"/>
    <w:rsid w:val="00FC542D"/>
    <w:rsid w:val="00FC5515"/>
    <w:rsid w:val="00FC551C"/>
    <w:rsid w:val="00FC56B9"/>
    <w:rsid w:val="00FC5739"/>
    <w:rsid w:val="00FC57A0"/>
    <w:rsid w:val="00FC5849"/>
    <w:rsid w:val="00FC58F3"/>
    <w:rsid w:val="00FC5A09"/>
    <w:rsid w:val="00FC5A78"/>
    <w:rsid w:val="00FC5A8A"/>
    <w:rsid w:val="00FC5B2E"/>
    <w:rsid w:val="00FC5C1B"/>
    <w:rsid w:val="00FC5CF7"/>
    <w:rsid w:val="00FC5DC9"/>
    <w:rsid w:val="00FC6005"/>
    <w:rsid w:val="00FC61C8"/>
    <w:rsid w:val="00FC61DD"/>
    <w:rsid w:val="00FC6211"/>
    <w:rsid w:val="00FC657E"/>
    <w:rsid w:val="00FC6602"/>
    <w:rsid w:val="00FC66A0"/>
    <w:rsid w:val="00FC68AA"/>
    <w:rsid w:val="00FC6A63"/>
    <w:rsid w:val="00FC6B5B"/>
    <w:rsid w:val="00FC6B7F"/>
    <w:rsid w:val="00FC6D53"/>
    <w:rsid w:val="00FC6F33"/>
    <w:rsid w:val="00FC718C"/>
    <w:rsid w:val="00FC7209"/>
    <w:rsid w:val="00FC7326"/>
    <w:rsid w:val="00FC77A0"/>
    <w:rsid w:val="00FC7882"/>
    <w:rsid w:val="00FC7A54"/>
    <w:rsid w:val="00FC7AC8"/>
    <w:rsid w:val="00FC7B8F"/>
    <w:rsid w:val="00FC7C24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0F69"/>
    <w:rsid w:val="00FD11D4"/>
    <w:rsid w:val="00FD14AF"/>
    <w:rsid w:val="00FD15C7"/>
    <w:rsid w:val="00FD163B"/>
    <w:rsid w:val="00FD171E"/>
    <w:rsid w:val="00FD1786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AF0"/>
    <w:rsid w:val="00FD3CC2"/>
    <w:rsid w:val="00FD3CEC"/>
    <w:rsid w:val="00FD3CED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02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0B"/>
    <w:rsid w:val="00FD5E40"/>
    <w:rsid w:val="00FD5EF6"/>
    <w:rsid w:val="00FD60FF"/>
    <w:rsid w:val="00FD63EA"/>
    <w:rsid w:val="00FD6454"/>
    <w:rsid w:val="00FD64DD"/>
    <w:rsid w:val="00FD654B"/>
    <w:rsid w:val="00FD68E3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6"/>
    <w:rsid w:val="00FD77DA"/>
    <w:rsid w:val="00FD78A2"/>
    <w:rsid w:val="00FD7B8B"/>
    <w:rsid w:val="00FD7BC8"/>
    <w:rsid w:val="00FD7BFA"/>
    <w:rsid w:val="00FD7CC2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64"/>
    <w:rsid w:val="00FE0BC0"/>
    <w:rsid w:val="00FE0D9A"/>
    <w:rsid w:val="00FE0FE9"/>
    <w:rsid w:val="00FE1062"/>
    <w:rsid w:val="00FE1298"/>
    <w:rsid w:val="00FE15F3"/>
    <w:rsid w:val="00FE168D"/>
    <w:rsid w:val="00FE1778"/>
    <w:rsid w:val="00FE1805"/>
    <w:rsid w:val="00FE1847"/>
    <w:rsid w:val="00FE1894"/>
    <w:rsid w:val="00FE1975"/>
    <w:rsid w:val="00FE1A3E"/>
    <w:rsid w:val="00FE1ADA"/>
    <w:rsid w:val="00FE1B41"/>
    <w:rsid w:val="00FE1BFE"/>
    <w:rsid w:val="00FE1D19"/>
    <w:rsid w:val="00FE1DCE"/>
    <w:rsid w:val="00FE1E39"/>
    <w:rsid w:val="00FE2230"/>
    <w:rsid w:val="00FE26FF"/>
    <w:rsid w:val="00FE2704"/>
    <w:rsid w:val="00FE271B"/>
    <w:rsid w:val="00FE2761"/>
    <w:rsid w:val="00FE2800"/>
    <w:rsid w:val="00FE29A1"/>
    <w:rsid w:val="00FE29F5"/>
    <w:rsid w:val="00FE2A4B"/>
    <w:rsid w:val="00FE2C22"/>
    <w:rsid w:val="00FE2E40"/>
    <w:rsid w:val="00FE31A4"/>
    <w:rsid w:val="00FE356E"/>
    <w:rsid w:val="00FE378B"/>
    <w:rsid w:val="00FE38AF"/>
    <w:rsid w:val="00FE39E0"/>
    <w:rsid w:val="00FE3B14"/>
    <w:rsid w:val="00FE3C0A"/>
    <w:rsid w:val="00FE3C26"/>
    <w:rsid w:val="00FE3CA2"/>
    <w:rsid w:val="00FE3E72"/>
    <w:rsid w:val="00FE3ECC"/>
    <w:rsid w:val="00FE3FF5"/>
    <w:rsid w:val="00FE4032"/>
    <w:rsid w:val="00FE41E3"/>
    <w:rsid w:val="00FE4554"/>
    <w:rsid w:val="00FE45E5"/>
    <w:rsid w:val="00FE4725"/>
    <w:rsid w:val="00FE472E"/>
    <w:rsid w:val="00FE47CB"/>
    <w:rsid w:val="00FE482C"/>
    <w:rsid w:val="00FE4920"/>
    <w:rsid w:val="00FE4A31"/>
    <w:rsid w:val="00FE4A3E"/>
    <w:rsid w:val="00FE4A6E"/>
    <w:rsid w:val="00FE4CB3"/>
    <w:rsid w:val="00FE4D3A"/>
    <w:rsid w:val="00FE4D4A"/>
    <w:rsid w:val="00FE4E16"/>
    <w:rsid w:val="00FE4E9D"/>
    <w:rsid w:val="00FE4EB9"/>
    <w:rsid w:val="00FE52D9"/>
    <w:rsid w:val="00FE5518"/>
    <w:rsid w:val="00FE55B2"/>
    <w:rsid w:val="00FE5929"/>
    <w:rsid w:val="00FE5AE7"/>
    <w:rsid w:val="00FE5BCB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486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E7E6B"/>
    <w:rsid w:val="00FE7EC5"/>
    <w:rsid w:val="00FF015D"/>
    <w:rsid w:val="00FF038D"/>
    <w:rsid w:val="00FF045F"/>
    <w:rsid w:val="00FF0633"/>
    <w:rsid w:val="00FF0837"/>
    <w:rsid w:val="00FF0A54"/>
    <w:rsid w:val="00FF0AC0"/>
    <w:rsid w:val="00FF0CF4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EB6"/>
    <w:rsid w:val="00FF1FE1"/>
    <w:rsid w:val="00FF20DF"/>
    <w:rsid w:val="00FF2510"/>
    <w:rsid w:val="00FF259C"/>
    <w:rsid w:val="00FF25A4"/>
    <w:rsid w:val="00FF25C6"/>
    <w:rsid w:val="00FF2685"/>
    <w:rsid w:val="00FF2831"/>
    <w:rsid w:val="00FF287E"/>
    <w:rsid w:val="00FF2883"/>
    <w:rsid w:val="00FF28C8"/>
    <w:rsid w:val="00FF296D"/>
    <w:rsid w:val="00FF2999"/>
    <w:rsid w:val="00FF2AF8"/>
    <w:rsid w:val="00FF2B70"/>
    <w:rsid w:val="00FF2CB7"/>
    <w:rsid w:val="00FF2D41"/>
    <w:rsid w:val="00FF2EEE"/>
    <w:rsid w:val="00FF3107"/>
    <w:rsid w:val="00FF3197"/>
    <w:rsid w:val="00FF3314"/>
    <w:rsid w:val="00FF3502"/>
    <w:rsid w:val="00FF350B"/>
    <w:rsid w:val="00FF355D"/>
    <w:rsid w:val="00FF36A8"/>
    <w:rsid w:val="00FF36CF"/>
    <w:rsid w:val="00FF388E"/>
    <w:rsid w:val="00FF3950"/>
    <w:rsid w:val="00FF39DC"/>
    <w:rsid w:val="00FF39E3"/>
    <w:rsid w:val="00FF3A78"/>
    <w:rsid w:val="00FF3A88"/>
    <w:rsid w:val="00FF3B21"/>
    <w:rsid w:val="00FF3C68"/>
    <w:rsid w:val="00FF3CF1"/>
    <w:rsid w:val="00FF3D68"/>
    <w:rsid w:val="00FF3EF8"/>
    <w:rsid w:val="00FF3F15"/>
    <w:rsid w:val="00FF4081"/>
    <w:rsid w:val="00FF41CB"/>
    <w:rsid w:val="00FF43A0"/>
    <w:rsid w:val="00FF43BF"/>
    <w:rsid w:val="00FF4602"/>
    <w:rsid w:val="00FF4944"/>
    <w:rsid w:val="00FF497D"/>
    <w:rsid w:val="00FF49A4"/>
    <w:rsid w:val="00FF4B22"/>
    <w:rsid w:val="00FF4BBF"/>
    <w:rsid w:val="00FF4CDE"/>
    <w:rsid w:val="00FF4E04"/>
    <w:rsid w:val="00FF4F4E"/>
    <w:rsid w:val="00FF4FAB"/>
    <w:rsid w:val="00FF4FFF"/>
    <w:rsid w:val="00FF50D1"/>
    <w:rsid w:val="00FF51E0"/>
    <w:rsid w:val="00FF5497"/>
    <w:rsid w:val="00FF571F"/>
    <w:rsid w:val="00FF572F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AFF"/>
    <w:rsid w:val="00FF6B21"/>
    <w:rsid w:val="00FF6BCE"/>
    <w:rsid w:val="00FF6C12"/>
    <w:rsid w:val="00FF6D05"/>
    <w:rsid w:val="00FF6DD2"/>
    <w:rsid w:val="00FF701F"/>
    <w:rsid w:val="00FF7158"/>
    <w:rsid w:val="00FF71CB"/>
    <w:rsid w:val="00FF72E7"/>
    <w:rsid w:val="00FF73D2"/>
    <w:rsid w:val="00FF7416"/>
    <w:rsid w:val="00FF7441"/>
    <w:rsid w:val="00FF7448"/>
    <w:rsid w:val="00FF751D"/>
    <w:rsid w:val="00FF7675"/>
    <w:rsid w:val="00FF782C"/>
    <w:rsid w:val="00FF79FA"/>
    <w:rsid w:val="00FF7A89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 w:qFormat="1"/>
    <w:lsdException w:name="HTML Bottom of Form" w:semiHidden="1" w:unhideWhenUsed="1"/>
    <w:lsdException w:name="Normal (Web)" w:semiHidden="1" w:uiPriority="0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Ttulo1Char">
    <w:name w:val="Título 1 Char"/>
    <w:link w:val="Ttulo1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qFormat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table" w:styleId="Tabelacomgrade">
    <w:name w:val="Table Grid"/>
    <w:basedOn w:val="Tabelanormal"/>
    <w:uiPriority w:val="39"/>
    <w:qFormat/>
    <w:rsid w:val="0062298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qFormat/>
    <w:rsid w:val="0062298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6229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2298D"/>
    <w:rPr>
      <w:rFonts w:ascii="Times New Roman" w:hAnsi="Times New Roman"/>
      <w:sz w:val="24"/>
      <w:szCs w:val="22"/>
      <w:lang w:eastAsia="en-US"/>
    </w:rPr>
  </w:style>
  <w:style w:type="paragraph" w:styleId="Rodap">
    <w:name w:val="footer"/>
    <w:basedOn w:val="Normal"/>
    <w:link w:val="RodapChar"/>
    <w:unhideWhenUsed/>
    <w:rsid w:val="006229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2298D"/>
    <w:rPr>
      <w:rFonts w:ascii="Times New Roman" w:hAnsi="Times New Roman"/>
      <w:sz w:val="24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6212EA"/>
    <w:pPr>
      <w:suppressAutoHyphens w:val="0"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rsid w:val="006212EA"/>
    <w:rPr>
      <w:rFonts w:ascii="Times New Roman" w:hAnsi="Times New Roman"/>
      <w:b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2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0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1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6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7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5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2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6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2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0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5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1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6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5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9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3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8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2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3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6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3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9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8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6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5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9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4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6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2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8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6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7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0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4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8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4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1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6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6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38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65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48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98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64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8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3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07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75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36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8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30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9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0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2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51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14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7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3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2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06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3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7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0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9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83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91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7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82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3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2697">
              <w:marLeft w:val="37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85">
                  <w:marLeft w:val="0"/>
                  <w:marRight w:val="0"/>
                  <w:marTop w:val="9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1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7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9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2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  <w:div w:id="71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4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5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9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9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6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3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8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8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4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2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3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7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6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3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22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23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6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8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8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4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6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9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8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3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5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7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9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87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5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9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2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9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1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98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0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3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8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3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0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043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3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0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3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6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4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6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54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3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2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5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2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89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142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6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6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70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1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0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4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1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5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9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6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5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7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0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5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0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2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3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87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4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5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1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2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8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7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9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8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5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2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9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29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5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8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5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7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0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5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0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6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16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4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2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1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26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1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1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9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27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01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42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6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1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1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50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73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4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9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9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26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2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53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0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5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4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93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8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8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5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5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5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6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1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1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4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0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0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7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2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4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8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7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8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2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2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0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32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75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86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13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23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0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1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2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8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4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8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7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5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9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43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3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5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9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6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09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8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mgm.uffs.edu.br/atos-normativos/portaria/gr/2024-366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ffs.edu.br/atos-normativos/portaria/gr/2023-303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ffs.edu.br/atos-normativos/portaria/gr/2023-304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lanalto.gov.br/ccivil_03/_ato2015-2018/2017/decreto/d920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ffs.edu.br/atos-normativos/resolucao/consunicapgp/2022-004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629AA-A492-4E59-AB57-BB00E94B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1569</Characters>
  <Application>Microsoft Office Word</Application>
  <DocSecurity>0</DocSecurity>
  <PresentationFormat>X9</PresentationFormat>
  <Lines>13</Lines>
  <Paragraphs>3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3043/GR/UFFS/2023, DE 20 DE SETEMBRO DE 2023_x000d_</vt:lpstr>
    </vt:vector>
  </TitlesOfParts>
  <Manager/>
  <Company/>
  <LinksUpToDate>false</LinksUpToDate>
  <CharactersWithSpaces>1856</CharactersWithSpaces>
  <SharedDoc>false</SharedDoc>
  <HyperlinkBase>0;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3043/GR/UFFS/2023, DE 20 DE SETEMBRO DE 2023</dc:title>
  <dc:subject>DESIGNA MEMBROS DO COMITÊ DE GOVERNANÇA, RISCOS E CONTROLES DA UNIVERSIDADE FEDERAL DA FRONTEIRA SUL.</dc:subject>
  <dc:creator/>
  <cp:keywords>Macro VBA criada por Márcio Luft em 2011</cp:keywords>
  <dc:description>PORTARIA Nº 3043 GR UFFS 2023 - Designa membros do Comitê de Governança, Riscos e Controles da Universidade Federal da Fronteira Sul.docx</dc:description>
  <cp:lastModifiedBy/>
  <cp:revision>1</cp:revision>
  <dcterms:created xsi:type="dcterms:W3CDTF">2024-11-04T17:28:00Z</dcterms:created>
  <dcterms:modified xsi:type="dcterms:W3CDTF">2024-11-04T17:28:00Z</dcterms:modified>
  <cp:category>Ato Normativo</cp:category>
</cp:coreProperties>
</file>